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35DB" w:rsidRDefault="001235DB" w:rsidP="001235DB">
      <w:pPr>
        <w:ind w:left="5954"/>
        <w:rPr>
          <w:sz w:val="24"/>
          <w:szCs w:val="24"/>
        </w:rPr>
      </w:pPr>
    </w:p>
    <w:p w:rsidR="00E37F68" w:rsidRPr="00702A75" w:rsidRDefault="00E37F68" w:rsidP="00E37F68">
      <w:pPr>
        <w:jc w:val="right"/>
        <w:rPr>
          <w:spacing w:val="2"/>
          <w:sz w:val="26"/>
          <w:szCs w:val="26"/>
          <w:lang w:eastAsia="ru-RU"/>
        </w:rPr>
      </w:pPr>
      <w:r w:rsidRPr="00702A75">
        <w:rPr>
          <w:spacing w:val="2"/>
          <w:sz w:val="26"/>
          <w:szCs w:val="26"/>
          <w:lang w:eastAsia="ru-RU"/>
        </w:rPr>
        <w:t xml:space="preserve">Приложение 2 к Регламенту </w:t>
      </w:r>
    </w:p>
    <w:p w:rsidR="00B13889" w:rsidRPr="00702A75" w:rsidRDefault="00B13889" w:rsidP="00B13889">
      <w:pPr>
        <w:ind w:left="5954"/>
        <w:rPr>
          <w:sz w:val="26"/>
          <w:szCs w:val="26"/>
          <w:shd w:val="clear" w:color="auto" w:fill="FFFFFF"/>
        </w:rPr>
      </w:pPr>
    </w:p>
    <w:p w:rsidR="00B13889" w:rsidRPr="00702A75" w:rsidRDefault="00B13889" w:rsidP="00B13889">
      <w:pPr>
        <w:pStyle w:val="ad"/>
        <w:ind w:left="1440"/>
        <w:jc w:val="both"/>
        <w:rPr>
          <w:sz w:val="26"/>
          <w:szCs w:val="26"/>
        </w:rPr>
      </w:pPr>
    </w:p>
    <w:p w:rsidR="00B13889" w:rsidRPr="00702A75" w:rsidRDefault="00B13889" w:rsidP="00B13889">
      <w:pPr>
        <w:jc w:val="center"/>
        <w:rPr>
          <w:sz w:val="26"/>
          <w:szCs w:val="26"/>
        </w:rPr>
      </w:pPr>
    </w:p>
    <w:p w:rsidR="00B13889" w:rsidRPr="00702A75" w:rsidRDefault="00B13889" w:rsidP="00B13889">
      <w:pPr>
        <w:jc w:val="center"/>
        <w:rPr>
          <w:sz w:val="26"/>
          <w:szCs w:val="26"/>
        </w:rPr>
      </w:pPr>
    </w:p>
    <w:p w:rsidR="00B13889" w:rsidRPr="00702A75" w:rsidRDefault="00B13889" w:rsidP="00B13889">
      <w:pPr>
        <w:jc w:val="center"/>
        <w:rPr>
          <w:sz w:val="26"/>
          <w:szCs w:val="26"/>
          <w:shd w:val="clear" w:color="auto" w:fill="FFFFFF"/>
        </w:rPr>
      </w:pPr>
      <w:r w:rsidRPr="00702A75">
        <w:rPr>
          <w:sz w:val="26"/>
          <w:szCs w:val="26"/>
        </w:rPr>
        <w:t xml:space="preserve">Проект письма о регистрации </w:t>
      </w:r>
      <w:r w:rsidRPr="00702A75">
        <w:rPr>
          <w:sz w:val="26"/>
          <w:szCs w:val="26"/>
          <w:shd w:val="clear" w:color="auto" w:fill="FFFFFF"/>
        </w:rPr>
        <w:t xml:space="preserve">вновь </w:t>
      </w:r>
    </w:p>
    <w:p w:rsidR="00B13889" w:rsidRPr="00702A75" w:rsidRDefault="00B13889" w:rsidP="00B13889">
      <w:pPr>
        <w:jc w:val="center"/>
        <w:rPr>
          <w:sz w:val="26"/>
          <w:szCs w:val="26"/>
          <w:shd w:val="clear" w:color="auto" w:fill="FFFFFF"/>
        </w:rPr>
      </w:pPr>
      <w:r w:rsidRPr="00702A75">
        <w:rPr>
          <w:sz w:val="26"/>
          <w:szCs w:val="26"/>
          <w:shd w:val="clear" w:color="auto" w:fill="FFFFFF"/>
        </w:rPr>
        <w:t xml:space="preserve">открываемых образовательных организаций в </w:t>
      </w:r>
    </w:p>
    <w:p w:rsidR="00B13889" w:rsidRPr="00702A75" w:rsidRDefault="00B13889" w:rsidP="00B13889">
      <w:pPr>
        <w:jc w:val="center"/>
        <w:rPr>
          <w:sz w:val="26"/>
          <w:szCs w:val="26"/>
        </w:rPr>
      </w:pPr>
      <w:r w:rsidRPr="00702A75">
        <w:rPr>
          <w:sz w:val="26"/>
          <w:szCs w:val="26"/>
        </w:rPr>
        <w:t xml:space="preserve">государственной информационной системе </w:t>
      </w:r>
    </w:p>
    <w:p w:rsidR="00B13889" w:rsidRPr="00702A75" w:rsidRDefault="00B13889" w:rsidP="00B13889">
      <w:pPr>
        <w:jc w:val="center"/>
        <w:rPr>
          <w:sz w:val="26"/>
          <w:szCs w:val="26"/>
          <w:shd w:val="clear" w:color="auto" w:fill="FFFFFF"/>
        </w:rPr>
      </w:pPr>
      <w:r w:rsidRPr="00702A75">
        <w:rPr>
          <w:sz w:val="26"/>
          <w:szCs w:val="26"/>
        </w:rPr>
        <w:t>«Образование Челябинской области»</w:t>
      </w:r>
    </w:p>
    <w:p w:rsidR="00B13889" w:rsidRPr="00702A75" w:rsidRDefault="00B13889" w:rsidP="00B13889">
      <w:pPr>
        <w:pStyle w:val="ad"/>
        <w:ind w:left="1440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1440"/>
        <w:jc w:val="both"/>
        <w:rPr>
          <w:sz w:val="26"/>
          <w:szCs w:val="26"/>
        </w:rPr>
      </w:pPr>
    </w:p>
    <w:p w:rsidR="00B13889" w:rsidRPr="00702A75" w:rsidRDefault="00B13889" w:rsidP="00B13889">
      <w:pPr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1440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6379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6379"/>
        <w:jc w:val="both"/>
        <w:rPr>
          <w:sz w:val="26"/>
          <w:szCs w:val="26"/>
        </w:rPr>
      </w:pPr>
      <w:r w:rsidRPr="00702A75">
        <w:rPr>
          <w:sz w:val="26"/>
          <w:szCs w:val="26"/>
        </w:rPr>
        <w:t xml:space="preserve">Директору </w:t>
      </w:r>
    </w:p>
    <w:p w:rsidR="00B13889" w:rsidRPr="00702A75" w:rsidRDefault="00B13889" w:rsidP="00B13889">
      <w:pPr>
        <w:pStyle w:val="ad"/>
        <w:ind w:left="6379"/>
        <w:jc w:val="both"/>
        <w:rPr>
          <w:sz w:val="26"/>
          <w:szCs w:val="26"/>
        </w:rPr>
      </w:pPr>
      <w:r w:rsidRPr="00702A75">
        <w:rPr>
          <w:sz w:val="26"/>
          <w:szCs w:val="26"/>
        </w:rPr>
        <w:t>ГБУ ДПО РЦОКИО</w:t>
      </w:r>
    </w:p>
    <w:p w:rsidR="00B13889" w:rsidRPr="00702A75" w:rsidRDefault="00B13889" w:rsidP="00B13889">
      <w:pPr>
        <w:pStyle w:val="ad"/>
        <w:ind w:left="6379"/>
        <w:jc w:val="both"/>
        <w:rPr>
          <w:sz w:val="26"/>
          <w:szCs w:val="26"/>
        </w:rPr>
      </w:pPr>
      <w:r w:rsidRPr="00702A75">
        <w:rPr>
          <w:sz w:val="26"/>
          <w:szCs w:val="26"/>
        </w:rPr>
        <w:t>А.А. Барабасу</w:t>
      </w:r>
    </w:p>
    <w:p w:rsidR="00B13889" w:rsidRPr="00702A75" w:rsidRDefault="00B13889" w:rsidP="00B13889">
      <w:pPr>
        <w:pStyle w:val="ad"/>
        <w:ind w:left="6379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6379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/>
        <w:jc w:val="center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/>
        <w:jc w:val="center"/>
        <w:rPr>
          <w:sz w:val="26"/>
          <w:szCs w:val="26"/>
        </w:rPr>
      </w:pPr>
      <w:r w:rsidRPr="00702A75">
        <w:rPr>
          <w:sz w:val="26"/>
          <w:szCs w:val="26"/>
        </w:rPr>
        <w:t>Уважаемый Андрей Александрович!</w:t>
      </w:r>
    </w:p>
    <w:p w:rsidR="00B13889" w:rsidRPr="00702A75" w:rsidRDefault="00B13889" w:rsidP="00B13889">
      <w:pPr>
        <w:pStyle w:val="ad"/>
        <w:ind w:left="0"/>
        <w:jc w:val="center"/>
        <w:rPr>
          <w:sz w:val="26"/>
          <w:szCs w:val="26"/>
        </w:rPr>
      </w:pPr>
    </w:p>
    <w:p w:rsidR="00B13889" w:rsidRPr="00702A75" w:rsidRDefault="00B13889" w:rsidP="00B13889">
      <w:pPr>
        <w:pStyle w:val="ad"/>
        <w:spacing w:line="276" w:lineRule="auto"/>
        <w:ind w:left="0" w:firstLine="709"/>
        <w:jc w:val="both"/>
        <w:rPr>
          <w:sz w:val="26"/>
          <w:szCs w:val="26"/>
        </w:rPr>
      </w:pPr>
      <w:r w:rsidRPr="00702A75">
        <w:rPr>
          <w:sz w:val="26"/>
          <w:szCs w:val="26"/>
        </w:rPr>
        <w:t>Управление образования муниципального района/городского округа просит зарегистрировать образовательную организацию (наименование) в государственной информационной системе «Образование Челябинской области» (модуль «Сетевой Город. Образование и «Е-услуги. Образование»).</w:t>
      </w: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  <w:r w:rsidRPr="00702A75">
        <w:rPr>
          <w:sz w:val="26"/>
          <w:szCs w:val="26"/>
        </w:rPr>
        <w:t>Приложение: информация об образовательной организации (электронное приложение).</w:t>
      </w: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pStyle w:val="ad"/>
        <w:ind w:left="0" w:firstLine="708"/>
        <w:jc w:val="both"/>
        <w:rPr>
          <w:sz w:val="26"/>
          <w:szCs w:val="26"/>
        </w:rPr>
      </w:pPr>
    </w:p>
    <w:p w:rsidR="00B13889" w:rsidRPr="00702A75" w:rsidRDefault="00B13889" w:rsidP="00B13889">
      <w:pPr>
        <w:rPr>
          <w:sz w:val="26"/>
          <w:szCs w:val="26"/>
        </w:rPr>
        <w:sectPr w:rsidR="00B13889" w:rsidRPr="00702A75" w:rsidSect="00702A75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  <w:r w:rsidRPr="00702A75">
        <w:rPr>
          <w:sz w:val="26"/>
          <w:szCs w:val="26"/>
        </w:rPr>
        <w:t>Руководитель МОУО</w:t>
      </w:r>
    </w:p>
    <w:p w:rsidR="00B13889" w:rsidRDefault="00B13889" w:rsidP="00B13889">
      <w:pPr>
        <w:jc w:val="center"/>
        <w:rPr>
          <w:sz w:val="24"/>
          <w:szCs w:val="24"/>
        </w:rPr>
      </w:pPr>
    </w:p>
    <w:p w:rsidR="00B13889" w:rsidRPr="00B70135" w:rsidRDefault="00B13889" w:rsidP="00B13889">
      <w:pPr>
        <w:jc w:val="center"/>
        <w:rPr>
          <w:sz w:val="24"/>
          <w:szCs w:val="24"/>
        </w:rPr>
      </w:pPr>
      <w:r w:rsidRPr="00B70135">
        <w:rPr>
          <w:sz w:val="24"/>
          <w:szCs w:val="24"/>
        </w:rPr>
        <w:t>Информация об образовательной организации</w:t>
      </w:r>
    </w:p>
    <w:p w:rsidR="00B13889" w:rsidRPr="00B70135" w:rsidRDefault="00B13889" w:rsidP="00B13889">
      <w:pPr>
        <w:rPr>
          <w:sz w:val="24"/>
          <w:szCs w:val="24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560"/>
        <w:gridCol w:w="1560"/>
        <w:gridCol w:w="1812"/>
        <w:gridCol w:w="1592"/>
        <w:gridCol w:w="1561"/>
        <w:gridCol w:w="992"/>
        <w:gridCol w:w="1242"/>
        <w:gridCol w:w="992"/>
      </w:tblGrid>
      <w:tr w:rsidR="00B13889" w:rsidTr="006477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jc w:val="center"/>
            </w:pPr>
            <w:r>
              <w:t>Полное наименование образовательной организации</w:t>
            </w:r>
          </w:p>
          <w:p w:rsidR="00B13889" w:rsidRDefault="00B13889" w:rsidP="00647731">
            <w:pPr>
              <w:pStyle w:val="ae"/>
              <w:jc w:val="center"/>
            </w:pPr>
            <w:r>
              <w:t>(в соответствии с Уставом)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B13889" w:rsidP="00647731">
            <w:pPr>
              <w:jc w:val="center"/>
            </w:pPr>
            <w:r>
              <w:t>Краткое наименование образовательной организации</w:t>
            </w:r>
          </w:p>
          <w:p w:rsidR="00B13889" w:rsidRDefault="00B13889" w:rsidP="00647731">
            <w:pPr>
              <w:pStyle w:val="ae"/>
              <w:jc w:val="center"/>
              <w:rPr>
                <w:color w:val="222222"/>
                <w:shd w:val="clear" w:color="auto" w:fill="FFFFFF"/>
              </w:rPr>
            </w:pPr>
            <w:r>
              <w:t>(в соответствии с Уставом)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ФИО руководителя (полностью), на основании чего действует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Полное название должности руководителя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Индекс, адрес ОУ, контактные телефоны, электронный адрес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ИНН</w:t>
            </w:r>
            <w:r>
              <w:rPr>
                <w:b/>
                <w:color w:val="222222"/>
                <w:shd w:val="clear" w:color="auto" w:fill="FFFFFF"/>
              </w:rPr>
              <w:t>/</w:t>
            </w:r>
            <w:r>
              <w:rPr>
                <w:color w:val="222222"/>
                <w:shd w:val="clear" w:color="auto" w:fill="FFFFFF"/>
              </w:rPr>
              <w:t>КПП</w:t>
            </w:r>
          </w:p>
          <w:p w:rsidR="00B13889" w:rsidRDefault="00B13889" w:rsidP="00647731">
            <w:pPr>
              <w:pStyle w:val="ae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ОГРН</w:t>
            </w:r>
          </w:p>
          <w:p w:rsidR="00B13889" w:rsidRDefault="00B13889" w:rsidP="00647731">
            <w:pPr>
              <w:pStyle w:val="ae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ОКАТО</w:t>
            </w:r>
          </w:p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ОКПО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Наименование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БИК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р/сч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47731">
            <w:pPr>
              <w:pStyle w:val="ae"/>
              <w:jc w:val="center"/>
            </w:pPr>
            <w:r>
              <w:rPr>
                <w:color w:val="222222"/>
                <w:shd w:val="clear" w:color="auto" w:fill="FFFFFF"/>
              </w:rPr>
              <w:t>л/сч</w:t>
            </w:r>
          </w:p>
        </w:tc>
      </w:tr>
      <w:tr w:rsidR="00B13889" w:rsidTr="00647731">
        <w:trPr>
          <w:trHeight w:val="1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pStyle w:val="ae"/>
              <w:jc w:val="both"/>
              <w:rPr>
                <w:color w:val="2222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pStyle w:val="ae"/>
              <w:jc w:val="both"/>
              <w:rPr>
                <w:color w:val="2222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pStyle w:val="ae"/>
              <w:jc w:val="both"/>
              <w:rPr>
                <w:color w:val="222222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pStyle w:val="ae"/>
              <w:jc w:val="both"/>
              <w:rPr>
                <w:color w:val="222222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pStyle w:val="ae"/>
              <w:jc w:val="both"/>
              <w:rPr>
                <w:color w:val="2222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47731">
            <w:pPr>
              <w:pStyle w:val="ae"/>
              <w:jc w:val="center"/>
              <w:rPr>
                <w:color w:val="222222"/>
                <w:shd w:val="clear" w:color="auto" w:fill="FFFFFF"/>
              </w:rPr>
            </w:pPr>
          </w:p>
        </w:tc>
      </w:tr>
    </w:tbl>
    <w:p w:rsidR="00B13889" w:rsidRDefault="00B13889" w:rsidP="00B13889">
      <w:pPr>
        <w:jc w:val="both"/>
        <w:rPr>
          <w:sz w:val="26"/>
          <w:szCs w:val="26"/>
        </w:rPr>
      </w:pPr>
    </w:p>
    <w:p w:rsidR="00B13889" w:rsidRDefault="00B13889" w:rsidP="00B13889">
      <w:pPr>
        <w:jc w:val="both"/>
        <w:rPr>
          <w:sz w:val="26"/>
          <w:szCs w:val="26"/>
        </w:rPr>
        <w:sectPr w:rsidR="00B13889" w:rsidSect="00B13889">
          <w:pgSz w:w="16838" w:h="11906" w:orient="landscape" w:code="9"/>
          <w:pgMar w:top="992" w:right="284" w:bottom="567" w:left="992" w:header="720" w:footer="720" w:gutter="0"/>
          <w:cols w:space="720"/>
          <w:docGrid w:linePitch="360"/>
        </w:sectPr>
      </w:pPr>
    </w:p>
    <w:p w:rsidR="00B13889" w:rsidRDefault="00B13889" w:rsidP="00B13889">
      <w:pPr>
        <w:jc w:val="both"/>
        <w:rPr>
          <w:sz w:val="26"/>
          <w:szCs w:val="26"/>
        </w:rPr>
      </w:pPr>
    </w:p>
    <w:p w:rsidR="00B13889" w:rsidRDefault="00B13889" w:rsidP="00B13889">
      <w:pPr>
        <w:jc w:val="both"/>
        <w:rPr>
          <w:sz w:val="26"/>
          <w:szCs w:val="26"/>
        </w:rPr>
      </w:pPr>
    </w:p>
    <w:p w:rsidR="00B13889" w:rsidRDefault="00B13889" w:rsidP="001235DB">
      <w:pPr>
        <w:ind w:left="5954"/>
        <w:rPr>
          <w:sz w:val="24"/>
          <w:szCs w:val="24"/>
        </w:rPr>
      </w:pPr>
    </w:p>
    <w:p w:rsidR="00B13889" w:rsidRDefault="00B13889" w:rsidP="001235DB">
      <w:pPr>
        <w:ind w:left="5954"/>
        <w:rPr>
          <w:sz w:val="24"/>
          <w:szCs w:val="24"/>
        </w:rPr>
      </w:pPr>
    </w:p>
    <w:p w:rsidR="001235DB" w:rsidRDefault="001235DB" w:rsidP="001235DB">
      <w:pPr>
        <w:ind w:left="5954"/>
        <w:rPr>
          <w:sz w:val="24"/>
          <w:szCs w:val="24"/>
        </w:rPr>
      </w:pPr>
    </w:p>
    <w:p w:rsidR="002C1323" w:rsidRPr="00540E10" w:rsidRDefault="002C1323" w:rsidP="00B70135">
      <w:pPr>
        <w:jc w:val="center"/>
        <w:rPr>
          <w:sz w:val="26"/>
          <w:szCs w:val="26"/>
          <w:shd w:val="clear" w:color="auto" w:fill="FFFFFF"/>
        </w:rPr>
      </w:pPr>
    </w:p>
    <w:p w:rsidR="002C1323" w:rsidRPr="00540E10" w:rsidRDefault="002C1323" w:rsidP="00B70135">
      <w:pPr>
        <w:jc w:val="center"/>
        <w:rPr>
          <w:sz w:val="26"/>
          <w:szCs w:val="26"/>
          <w:shd w:val="clear" w:color="auto" w:fill="FFFFFF"/>
        </w:rPr>
      </w:pPr>
      <w:r w:rsidRPr="00540E10">
        <w:rPr>
          <w:sz w:val="26"/>
          <w:szCs w:val="26"/>
          <w:shd w:val="clear" w:color="auto" w:fill="FFFFFF"/>
        </w:rPr>
        <w:t xml:space="preserve">Проект письма о прекращении учёта </w:t>
      </w:r>
    </w:p>
    <w:p w:rsidR="002C1323" w:rsidRPr="00540E10" w:rsidRDefault="002C1323" w:rsidP="00B70135">
      <w:pPr>
        <w:jc w:val="center"/>
        <w:rPr>
          <w:sz w:val="26"/>
          <w:szCs w:val="26"/>
        </w:rPr>
      </w:pPr>
      <w:r w:rsidRPr="00540E10">
        <w:rPr>
          <w:sz w:val="26"/>
          <w:szCs w:val="26"/>
          <w:shd w:val="clear" w:color="auto" w:fill="FFFFFF"/>
        </w:rPr>
        <w:t xml:space="preserve">образовательных организаций </w:t>
      </w:r>
      <w:r w:rsidRPr="00540E10">
        <w:rPr>
          <w:sz w:val="26"/>
          <w:szCs w:val="26"/>
        </w:rPr>
        <w:t xml:space="preserve">в </w:t>
      </w:r>
      <w:r w:rsidR="00B13889">
        <w:rPr>
          <w:sz w:val="26"/>
          <w:szCs w:val="26"/>
        </w:rPr>
        <w:t>государственной</w:t>
      </w:r>
    </w:p>
    <w:p w:rsidR="002C1323" w:rsidRPr="00540E10" w:rsidRDefault="002C1323" w:rsidP="00B70135">
      <w:pPr>
        <w:jc w:val="center"/>
        <w:rPr>
          <w:sz w:val="26"/>
          <w:szCs w:val="26"/>
          <w:shd w:val="clear" w:color="auto" w:fill="FFFFFF"/>
        </w:rPr>
      </w:pPr>
      <w:r w:rsidRPr="00540E10">
        <w:rPr>
          <w:sz w:val="26"/>
          <w:szCs w:val="26"/>
        </w:rPr>
        <w:t>информационной системе «Образование Челябинской области»</w:t>
      </w:r>
    </w:p>
    <w:p w:rsidR="002C1323" w:rsidRPr="00540E10" w:rsidRDefault="002C1323" w:rsidP="001235DB">
      <w:pPr>
        <w:pStyle w:val="ad"/>
        <w:ind w:left="6379"/>
        <w:jc w:val="both"/>
        <w:rPr>
          <w:sz w:val="26"/>
          <w:szCs w:val="26"/>
        </w:rPr>
      </w:pPr>
    </w:p>
    <w:p w:rsidR="002C1323" w:rsidRDefault="002C1323" w:rsidP="001235DB">
      <w:pPr>
        <w:pStyle w:val="ad"/>
        <w:ind w:left="6379"/>
        <w:jc w:val="both"/>
        <w:rPr>
          <w:sz w:val="26"/>
          <w:szCs w:val="26"/>
        </w:rPr>
      </w:pPr>
    </w:p>
    <w:p w:rsidR="00540E10" w:rsidRPr="00540E10" w:rsidRDefault="00540E10" w:rsidP="001235DB">
      <w:pPr>
        <w:pStyle w:val="ad"/>
        <w:ind w:left="6379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  <w:r w:rsidRPr="00540E10">
        <w:rPr>
          <w:sz w:val="26"/>
          <w:szCs w:val="26"/>
        </w:rPr>
        <w:t xml:space="preserve">Директору </w:t>
      </w: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  <w:r w:rsidRPr="00540E10">
        <w:rPr>
          <w:sz w:val="26"/>
          <w:szCs w:val="26"/>
        </w:rPr>
        <w:t>ГБУ ДПО РЦОКИО</w:t>
      </w: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  <w:r w:rsidRPr="00E37F68">
        <w:rPr>
          <w:sz w:val="26"/>
          <w:szCs w:val="26"/>
        </w:rPr>
        <w:t>А.А. Барабасу</w:t>
      </w: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  <w:r w:rsidRPr="00540E10">
        <w:rPr>
          <w:sz w:val="26"/>
          <w:szCs w:val="26"/>
        </w:rPr>
        <w:t>Уважаемый Андрей Александрович!</w:t>
      </w: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</w:p>
    <w:p w:rsidR="001235DB" w:rsidRPr="00540E10" w:rsidRDefault="001235DB" w:rsidP="001235DB">
      <w:pPr>
        <w:pStyle w:val="ad"/>
        <w:spacing w:line="276" w:lineRule="auto"/>
        <w:ind w:left="0" w:firstLine="709"/>
        <w:jc w:val="both"/>
        <w:rPr>
          <w:sz w:val="26"/>
          <w:szCs w:val="26"/>
        </w:rPr>
      </w:pPr>
      <w:r w:rsidRPr="00540E10">
        <w:rPr>
          <w:sz w:val="26"/>
          <w:szCs w:val="26"/>
        </w:rPr>
        <w:t>Управление образования муниципального район</w:t>
      </w:r>
      <w:r w:rsidR="00E950A2">
        <w:rPr>
          <w:sz w:val="26"/>
          <w:szCs w:val="26"/>
        </w:rPr>
        <w:t>а</w:t>
      </w:r>
      <w:r w:rsidRPr="00540E10">
        <w:rPr>
          <w:sz w:val="26"/>
          <w:szCs w:val="26"/>
        </w:rPr>
        <w:t xml:space="preserve">/городского округа просит прекратить учёт образовательной(ых) организации(й)_____________________ (наименование образовательной организации) в </w:t>
      </w:r>
      <w:r w:rsidR="00B13889">
        <w:rPr>
          <w:sz w:val="26"/>
          <w:szCs w:val="26"/>
        </w:rPr>
        <w:t>государственной</w:t>
      </w:r>
      <w:r w:rsidRPr="00540E10">
        <w:rPr>
          <w:sz w:val="26"/>
          <w:szCs w:val="26"/>
        </w:rPr>
        <w:t xml:space="preserve"> информационной системе «Образование Челябинской области» (модуль «Сетевой Город. Образование и «Е-услуги. Образование») по причине закрытия/ликвидации на основании______________ (реквизиты регламентирующего документа).</w:t>
      </w: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rPr>
          <w:sz w:val="26"/>
          <w:szCs w:val="26"/>
        </w:rPr>
        <w:sectPr w:rsidR="001235DB" w:rsidRPr="00540E10" w:rsidSect="001235DB">
          <w:pgSz w:w="11906" w:h="16838" w:code="9"/>
          <w:pgMar w:top="284" w:right="567" w:bottom="992" w:left="992" w:header="720" w:footer="720" w:gutter="0"/>
          <w:cols w:space="720"/>
          <w:docGrid w:linePitch="360"/>
        </w:sectPr>
      </w:pPr>
      <w:r w:rsidRPr="00540E10">
        <w:rPr>
          <w:sz w:val="26"/>
          <w:szCs w:val="26"/>
        </w:rPr>
        <w:t>Руководитель МОУО</w:t>
      </w:r>
    </w:p>
    <w:p w:rsidR="001235DB" w:rsidRDefault="001235DB" w:rsidP="00B70135">
      <w:pPr>
        <w:jc w:val="center"/>
        <w:rPr>
          <w:sz w:val="28"/>
          <w:szCs w:val="28"/>
          <w:shd w:val="clear" w:color="auto" w:fill="FFFFFF"/>
        </w:rPr>
      </w:pPr>
    </w:p>
    <w:p w:rsidR="00AF1AEE" w:rsidRDefault="00AF1AEE" w:rsidP="009542FE">
      <w:pPr>
        <w:rPr>
          <w:sz w:val="24"/>
          <w:szCs w:val="24"/>
        </w:rPr>
      </w:pPr>
    </w:p>
    <w:p w:rsidR="00AF1AEE" w:rsidRDefault="00AF1AEE" w:rsidP="009542FE">
      <w:pPr>
        <w:rPr>
          <w:sz w:val="24"/>
          <w:szCs w:val="24"/>
        </w:rPr>
      </w:pPr>
    </w:p>
    <w:p w:rsidR="00AF1AEE" w:rsidRDefault="00AF1AEE" w:rsidP="009542FE">
      <w:pPr>
        <w:rPr>
          <w:sz w:val="24"/>
          <w:szCs w:val="24"/>
        </w:rPr>
      </w:pPr>
    </w:p>
    <w:p w:rsidR="001235DB" w:rsidRDefault="001235DB" w:rsidP="009542FE">
      <w:pPr>
        <w:rPr>
          <w:sz w:val="24"/>
          <w:szCs w:val="24"/>
        </w:rPr>
      </w:pPr>
    </w:p>
    <w:p w:rsidR="002C1323" w:rsidRDefault="002C1323" w:rsidP="002C1323">
      <w:pPr>
        <w:jc w:val="center"/>
        <w:rPr>
          <w:sz w:val="28"/>
          <w:szCs w:val="28"/>
          <w:shd w:val="clear" w:color="auto" w:fill="FFFFFF"/>
        </w:rPr>
      </w:pPr>
    </w:p>
    <w:p w:rsidR="002C1323" w:rsidRPr="00540E10" w:rsidRDefault="002C1323" w:rsidP="002C1323">
      <w:pPr>
        <w:jc w:val="center"/>
        <w:rPr>
          <w:sz w:val="26"/>
          <w:szCs w:val="26"/>
          <w:shd w:val="clear" w:color="auto" w:fill="FFFFFF"/>
        </w:rPr>
      </w:pPr>
      <w:r w:rsidRPr="00540E10">
        <w:rPr>
          <w:sz w:val="26"/>
          <w:szCs w:val="26"/>
          <w:shd w:val="clear" w:color="auto" w:fill="FFFFFF"/>
        </w:rPr>
        <w:t xml:space="preserve">Проект письма о реорганизованных </w:t>
      </w:r>
    </w:p>
    <w:p w:rsidR="002C1323" w:rsidRPr="00540E10" w:rsidRDefault="002C1323" w:rsidP="002C1323">
      <w:pPr>
        <w:jc w:val="center"/>
        <w:rPr>
          <w:sz w:val="26"/>
          <w:szCs w:val="26"/>
          <w:shd w:val="clear" w:color="auto" w:fill="FFFFFF"/>
        </w:rPr>
      </w:pPr>
      <w:r w:rsidRPr="00540E10">
        <w:rPr>
          <w:sz w:val="26"/>
          <w:szCs w:val="26"/>
          <w:shd w:val="clear" w:color="auto" w:fill="FFFFFF"/>
        </w:rPr>
        <w:t>образовательных организациях</w:t>
      </w:r>
    </w:p>
    <w:p w:rsidR="001235DB" w:rsidRPr="00540E10" w:rsidRDefault="001235DB" w:rsidP="009542FE">
      <w:pPr>
        <w:rPr>
          <w:sz w:val="26"/>
          <w:szCs w:val="26"/>
        </w:rPr>
      </w:pPr>
    </w:p>
    <w:p w:rsidR="00AF1AEE" w:rsidRPr="00540E10" w:rsidRDefault="00AF1AEE" w:rsidP="009542FE">
      <w:pPr>
        <w:rPr>
          <w:sz w:val="26"/>
          <w:szCs w:val="26"/>
        </w:rPr>
      </w:pPr>
    </w:p>
    <w:p w:rsidR="002C1323" w:rsidRPr="00540E10" w:rsidRDefault="002C1323" w:rsidP="009542FE">
      <w:pPr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  <w:r w:rsidRPr="00540E10">
        <w:rPr>
          <w:sz w:val="26"/>
          <w:szCs w:val="26"/>
        </w:rPr>
        <w:t xml:space="preserve">Директору </w:t>
      </w: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  <w:r w:rsidRPr="00540E10">
        <w:rPr>
          <w:sz w:val="26"/>
          <w:szCs w:val="26"/>
        </w:rPr>
        <w:t>ГБУ ДПО РЦОКИО</w:t>
      </w: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  <w:r w:rsidRPr="00E37F68">
        <w:rPr>
          <w:sz w:val="26"/>
          <w:szCs w:val="26"/>
        </w:rPr>
        <w:t>А.А. Барабасу</w:t>
      </w: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6379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  <w:r w:rsidRPr="00540E10">
        <w:rPr>
          <w:sz w:val="26"/>
          <w:szCs w:val="26"/>
        </w:rPr>
        <w:t>Уважаемый Андрей Александрович!</w:t>
      </w:r>
    </w:p>
    <w:p w:rsidR="001235DB" w:rsidRPr="00540E10" w:rsidRDefault="001235DB" w:rsidP="001235DB">
      <w:pPr>
        <w:pStyle w:val="ad"/>
        <w:ind w:left="0"/>
        <w:jc w:val="center"/>
        <w:rPr>
          <w:sz w:val="26"/>
          <w:szCs w:val="26"/>
        </w:rPr>
      </w:pPr>
    </w:p>
    <w:p w:rsidR="001235DB" w:rsidRPr="00540E10" w:rsidRDefault="001235DB" w:rsidP="001235DB">
      <w:pPr>
        <w:pStyle w:val="ad"/>
        <w:spacing w:line="276" w:lineRule="auto"/>
        <w:ind w:left="0" w:firstLine="709"/>
        <w:jc w:val="both"/>
        <w:rPr>
          <w:sz w:val="26"/>
          <w:szCs w:val="26"/>
        </w:rPr>
      </w:pPr>
      <w:r w:rsidRPr="00540E10">
        <w:rPr>
          <w:sz w:val="26"/>
          <w:szCs w:val="26"/>
        </w:rPr>
        <w:t>Управление образования муниципального район</w:t>
      </w:r>
      <w:r w:rsidR="00E950A2">
        <w:rPr>
          <w:sz w:val="26"/>
          <w:szCs w:val="26"/>
        </w:rPr>
        <w:t>а</w:t>
      </w:r>
      <w:r w:rsidRPr="00540E10">
        <w:rPr>
          <w:sz w:val="26"/>
          <w:szCs w:val="26"/>
        </w:rPr>
        <w:t xml:space="preserve">/городского округа просит внести изменения в реестр образовательных организаций в </w:t>
      </w:r>
      <w:r w:rsidR="00B13889">
        <w:rPr>
          <w:sz w:val="26"/>
          <w:szCs w:val="26"/>
        </w:rPr>
        <w:t>государственной</w:t>
      </w:r>
      <w:r w:rsidRPr="00540E10">
        <w:rPr>
          <w:sz w:val="26"/>
          <w:szCs w:val="26"/>
        </w:rPr>
        <w:t xml:space="preserve"> информационной системе «Образование Челябинской области» (модуль «Сетевой Город. Образование и «Е-услуги. Образование») по причине реорганизации (приложен</w:t>
      </w:r>
      <w:r w:rsidR="002C1323" w:rsidRPr="00540E10">
        <w:rPr>
          <w:sz w:val="26"/>
          <w:szCs w:val="26"/>
        </w:rPr>
        <w:t>ие</w:t>
      </w:r>
      <w:r w:rsidRPr="00540E10">
        <w:rPr>
          <w:sz w:val="26"/>
          <w:szCs w:val="26"/>
        </w:rPr>
        <w:t>).</w:t>
      </w: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pStyle w:val="ad"/>
        <w:ind w:left="0" w:firstLine="708"/>
        <w:jc w:val="both"/>
        <w:rPr>
          <w:sz w:val="26"/>
          <w:szCs w:val="26"/>
        </w:rPr>
      </w:pPr>
    </w:p>
    <w:p w:rsidR="001235DB" w:rsidRPr="00540E10" w:rsidRDefault="001235DB" w:rsidP="001235DB">
      <w:pPr>
        <w:rPr>
          <w:sz w:val="26"/>
          <w:szCs w:val="26"/>
        </w:rPr>
        <w:sectPr w:rsidR="001235DB" w:rsidRPr="00540E10" w:rsidSect="001235DB">
          <w:pgSz w:w="11906" w:h="16838" w:code="9"/>
          <w:pgMar w:top="284" w:right="567" w:bottom="992" w:left="992" w:header="720" w:footer="720" w:gutter="0"/>
          <w:cols w:space="720"/>
          <w:docGrid w:linePitch="360"/>
        </w:sectPr>
      </w:pPr>
      <w:r w:rsidRPr="00540E10">
        <w:rPr>
          <w:sz w:val="26"/>
          <w:szCs w:val="26"/>
        </w:rPr>
        <w:t>Руководитель МОУО</w:t>
      </w:r>
    </w:p>
    <w:p w:rsidR="00540E10" w:rsidRDefault="00540E10" w:rsidP="00540E10">
      <w:pPr>
        <w:rPr>
          <w:sz w:val="24"/>
          <w:szCs w:val="24"/>
        </w:rPr>
      </w:pPr>
    </w:p>
    <w:p w:rsidR="00540E10" w:rsidRPr="00540E10" w:rsidRDefault="00540E10" w:rsidP="00590730">
      <w:pPr>
        <w:rPr>
          <w:sz w:val="26"/>
          <w:szCs w:val="26"/>
        </w:rPr>
      </w:pPr>
    </w:p>
    <w:p w:rsidR="00540E10" w:rsidRPr="00540E10" w:rsidRDefault="00540E10" w:rsidP="009542FE">
      <w:pPr>
        <w:rPr>
          <w:sz w:val="26"/>
          <w:szCs w:val="26"/>
        </w:rPr>
      </w:pPr>
    </w:p>
    <w:p w:rsidR="00AF1AEE" w:rsidRPr="00540E10" w:rsidRDefault="00AF1AEE" w:rsidP="009542FE">
      <w:pPr>
        <w:rPr>
          <w:sz w:val="26"/>
          <w:szCs w:val="26"/>
        </w:rPr>
      </w:pPr>
    </w:p>
    <w:p w:rsidR="00540E10" w:rsidRPr="00E50D00" w:rsidRDefault="00540E10" w:rsidP="00590730">
      <w:pPr>
        <w:jc w:val="center"/>
        <w:rPr>
          <w:sz w:val="26"/>
          <w:szCs w:val="26"/>
          <w:shd w:val="clear" w:color="auto" w:fill="FFFFFF"/>
        </w:rPr>
      </w:pPr>
      <w:r w:rsidRPr="00E50D00">
        <w:rPr>
          <w:sz w:val="26"/>
          <w:szCs w:val="26"/>
          <w:shd w:val="clear" w:color="auto" w:fill="FFFFFF"/>
        </w:rPr>
        <w:t>Информация о реорганизованных образовательных организациях</w:t>
      </w:r>
    </w:p>
    <w:p w:rsidR="00540E10" w:rsidRPr="00E50D00" w:rsidRDefault="00540E10" w:rsidP="00540E10">
      <w:pPr>
        <w:jc w:val="center"/>
        <w:rPr>
          <w:sz w:val="26"/>
          <w:szCs w:val="26"/>
          <w:shd w:val="clear" w:color="auto" w:fill="FFFFFF"/>
        </w:rPr>
      </w:pPr>
      <w:r w:rsidRPr="00E50D00">
        <w:rPr>
          <w:sz w:val="26"/>
          <w:szCs w:val="26"/>
          <w:shd w:val="clear" w:color="auto" w:fill="FFFFFF"/>
        </w:rPr>
        <w:t>_______________________________</w:t>
      </w:r>
    </w:p>
    <w:p w:rsidR="00540E10" w:rsidRPr="00E50D00" w:rsidRDefault="00540E10" w:rsidP="00540E10">
      <w:pPr>
        <w:jc w:val="center"/>
        <w:rPr>
          <w:sz w:val="26"/>
          <w:szCs w:val="26"/>
          <w:shd w:val="clear" w:color="auto" w:fill="FFFFFF"/>
        </w:rPr>
      </w:pPr>
      <w:r w:rsidRPr="00E50D00">
        <w:rPr>
          <w:sz w:val="26"/>
          <w:szCs w:val="26"/>
          <w:shd w:val="clear" w:color="auto" w:fill="FFFFFF"/>
        </w:rPr>
        <w:t>муниципального района/городского округа</w:t>
      </w:r>
    </w:p>
    <w:p w:rsidR="00540E10" w:rsidRPr="00E50D00" w:rsidRDefault="00540E10" w:rsidP="00540E10">
      <w:pPr>
        <w:jc w:val="center"/>
        <w:rPr>
          <w:sz w:val="26"/>
          <w:szCs w:val="26"/>
          <w:shd w:val="clear" w:color="auto" w:fill="FFFFFF"/>
        </w:rPr>
      </w:pPr>
    </w:p>
    <w:p w:rsidR="00540E10" w:rsidRPr="00E50D00" w:rsidRDefault="00540E10" w:rsidP="00540E10">
      <w:pPr>
        <w:rPr>
          <w:sz w:val="26"/>
          <w:szCs w:val="26"/>
        </w:rPr>
      </w:pPr>
    </w:p>
    <w:tbl>
      <w:tblPr>
        <w:tblStyle w:val="ac"/>
        <w:tblW w:w="15168" w:type="dxa"/>
        <w:tblInd w:w="-147" w:type="dxa"/>
        <w:tblLook w:val="04A0" w:firstRow="1" w:lastRow="0" w:firstColumn="1" w:lastColumn="0" w:noHBand="0" w:noVBand="1"/>
      </w:tblPr>
      <w:tblGrid>
        <w:gridCol w:w="652"/>
        <w:gridCol w:w="2417"/>
        <w:gridCol w:w="2729"/>
        <w:gridCol w:w="2566"/>
        <w:gridCol w:w="2126"/>
        <w:gridCol w:w="2126"/>
        <w:gridCol w:w="2552"/>
      </w:tblGrid>
      <w:tr w:rsidR="00E50D00" w:rsidRPr="00E50D00" w:rsidTr="00E37F68">
        <w:tc>
          <w:tcPr>
            <w:tcW w:w="652" w:type="dxa"/>
            <w:vMerge w:val="restart"/>
          </w:tcPr>
          <w:p w:rsidR="00E50D00" w:rsidRPr="00E50D00" w:rsidRDefault="00E50D00" w:rsidP="00E50D00">
            <w:pPr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 xml:space="preserve">№ </w:t>
            </w:r>
          </w:p>
          <w:p w:rsidR="00E50D00" w:rsidRPr="00E50D00" w:rsidRDefault="00E50D00" w:rsidP="00E50D00">
            <w:pPr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п/п</w:t>
            </w:r>
          </w:p>
        </w:tc>
        <w:tc>
          <w:tcPr>
            <w:tcW w:w="2417" w:type="dxa"/>
            <w:vMerge w:val="restart"/>
          </w:tcPr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Текущее наименование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2729" w:type="dxa"/>
            <w:vMerge w:val="restart"/>
          </w:tcPr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Статус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организации после процедуры реорганизации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(филиал, структурное подразделение,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дошкольная группа)</w:t>
            </w:r>
          </w:p>
        </w:tc>
        <w:tc>
          <w:tcPr>
            <w:tcW w:w="4692" w:type="dxa"/>
            <w:gridSpan w:val="2"/>
          </w:tcPr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Наименование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образовательной организации после процедуры реорганизации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(в соответствии с Уставом)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50D00" w:rsidRPr="005F24B6" w:rsidRDefault="00E50D00" w:rsidP="00E50D00">
            <w:pPr>
              <w:jc w:val="center"/>
              <w:rPr>
                <w:sz w:val="26"/>
                <w:szCs w:val="26"/>
              </w:rPr>
            </w:pPr>
            <w:r w:rsidRPr="005F24B6">
              <w:rPr>
                <w:sz w:val="26"/>
                <w:szCs w:val="26"/>
              </w:rPr>
              <w:t>Сохранение личного кабинета в АИС «Образование»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5F24B6">
              <w:rPr>
                <w:sz w:val="26"/>
                <w:szCs w:val="26"/>
              </w:rPr>
              <w:t>(да/нет)</w:t>
            </w:r>
          </w:p>
        </w:tc>
        <w:tc>
          <w:tcPr>
            <w:tcW w:w="2552" w:type="dxa"/>
            <w:vMerge w:val="restart"/>
          </w:tcPr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Основание</w:t>
            </w:r>
          </w:p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(реквизиты регламентирующего документа)</w:t>
            </w:r>
          </w:p>
        </w:tc>
      </w:tr>
      <w:tr w:rsidR="00E50D00" w:rsidRPr="00E50D00" w:rsidTr="00E37F68">
        <w:tc>
          <w:tcPr>
            <w:tcW w:w="652" w:type="dxa"/>
            <w:vMerge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vMerge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  <w:vMerge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полное</w:t>
            </w:r>
          </w:p>
        </w:tc>
        <w:tc>
          <w:tcPr>
            <w:tcW w:w="2126" w:type="dxa"/>
            <w:vAlign w:val="center"/>
          </w:tcPr>
          <w:p w:rsidR="00E50D00" w:rsidRPr="00E50D00" w:rsidRDefault="00E50D00" w:rsidP="00E50D00">
            <w:pPr>
              <w:jc w:val="center"/>
              <w:rPr>
                <w:sz w:val="26"/>
                <w:szCs w:val="26"/>
              </w:rPr>
            </w:pPr>
            <w:r w:rsidRPr="00E50D00">
              <w:rPr>
                <w:sz w:val="26"/>
                <w:szCs w:val="26"/>
              </w:rPr>
              <w:t>краткое</w:t>
            </w:r>
          </w:p>
        </w:tc>
        <w:tc>
          <w:tcPr>
            <w:tcW w:w="2126" w:type="dxa"/>
            <w:vMerge/>
            <w:shd w:val="clear" w:color="auto" w:fill="auto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</w:tr>
      <w:tr w:rsidR="00E50D00" w:rsidRPr="00E50D00" w:rsidTr="00E50D00">
        <w:tc>
          <w:tcPr>
            <w:tcW w:w="652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</w:tr>
      <w:tr w:rsidR="00E50D00" w:rsidRPr="00E50D00" w:rsidTr="00E50D00">
        <w:tc>
          <w:tcPr>
            <w:tcW w:w="652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</w:tr>
      <w:tr w:rsidR="00E50D00" w:rsidRPr="00E50D00" w:rsidTr="00E50D00">
        <w:tc>
          <w:tcPr>
            <w:tcW w:w="652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50D00" w:rsidRPr="00E50D00" w:rsidRDefault="00E50D00" w:rsidP="00C155C6">
            <w:pPr>
              <w:rPr>
                <w:sz w:val="26"/>
                <w:szCs w:val="26"/>
              </w:rPr>
            </w:pPr>
          </w:p>
        </w:tc>
      </w:tr>
    </w:tbl>
    <w:p w:rsidR="00031271" w:rsidRDefault="00031271" w:rsidP="00E37F68">
      <w:pPr>
        <w:jc w:val="both"/>
        <w:rPr>
          <w:sz w:val="26"/>
          <w:szCs w:val="26"/>
        </w:rPr>
      </w:pPr>
      <w:bookmarkStart w:id="0" w:name="_GoBack"/>
      <w:bookmarkEnd w:id="0"/>
    </w:p>
    <w:sectPr w:rsidR="00031271" w:rsidSect="00B006CC">
      <w:pgSz w:w="16838" w:h="11906" w:orient="landscape" w:code="9"/>
      <w:pgMar w:top="567" w:right="284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D2" w:rsidRDefault="002A73D2" w:rsidP="001D30B9">
      <w:r>
        <w:separator/>
      </w:r>
    </w:p>
  </w:endnote>
  <w:endnote w:type="continuationSeparator" w:id="0">
    <w:p w:rsidR="002A73D2" w:rsidRDefault="002A73D2" w:rsidP="001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D2" w:rsidRDefault="002A73D2" w:rsidP="001D30B9">
      <w:r>
        <w:separator/>
      </w:r>
    </w:p>
  </w:footnote>
  <w:footnote w:type="continuationSeparator" w:id="0">
    <w:p w:rsidR="002A73D2" w:rsidRDefault="002A73D2" w:rsidP="001D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82257"/>
    <w:multiLevelType w:val="hybridMultilevel"/>
    <w:tmpl w:val="3C0272B4"/>
    <w:lvl w:ilvl="0" w:tplc="2258FE4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111B"/>
    <w:multiLevelType w:val="hybridMultilevel"/>
    <w:tmpl w:val="94D89EC4"/>
    <w:lvl w:ilvl="0" w:tplc="4D88F0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81FD5"/>
    <w:multiLevelType w:val="hybridMultilevel"/>
    <w:tmpl w:val="B11C2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C9F"/>
    <w:multiLevelType w:val="hybridMultilevel"/>
    <w:tmpl w:val="D27EC566"/>
    <w:lvl w:ilvl="0" w:tplc="086A47AE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0B0CE9"/>
    <w:multiLevelType w:val="hybridMultilevel"/>
    <w:tmpl w:val="F65AA3EA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5" w15:restartNumberingAfterBreak="0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216F0F"/>
    <w:multiLevelType w:val="hybridMultilevel"/>
    <w:tmpl w:val="A7FA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8" w15:restartNumberingAfterBreak="0">
    <w:nsid w:val="40262380"/>
    <w:multiLevelType w:val="hybridMultilevel"/>
    <w:tmpl w:val="F87083C4"/>
    <w:lvl w:ilvl="0" w:tplc="2258FE4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C77BF"/>
    <w:multiLevelType w:val="hybridMultilevel"/>
    <w:tmpl w:val="5E76388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8A40CA0"/>
    <w:multiLevelType w:val="hybridMultilevel"/>
    <w:tmpl w:val="FEC0AE74"/>
    <w:lvl w:ilvl="0" w:tplc="D124118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C56E6"/>
    <w:multiLevelType w:val="hybridMultilevel"/>
    <w:tmpl w:val="4EB4D718"/>
    <w:lvl w:ilvl="0" w:tplc="81ECC6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8" w15:restartNumberingAfterBreak="0">
    <w:nsid w:val="619B3498"/>
    <w:multiLevelType w:val="hybridMultilevel"/>
    <w:tmpl w:val="D5B8A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1F51"/>
    <w:multiLevelType w:val="hybridMultilevel"/>
    <w:tmpl w:val="4CC0B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2" w15:restartNumberingAfterBreak="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3" w15:restartNumberingAfterBreak="0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5" w15:restartNumberingAfterBreak="0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6" w15:restartNumberingAfterBreak="0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20"/>
  </w:num>
  <w:num w:numId="9">
    <w:abstractNumId w:val="15"/>
  </w:num>
  <w:num w:numId="10">
    <w:abstractNumId w:val="37"/>
  </w:num>
  <w:num w:numId="11">
    <w:abstractNumId w:val="24"/>
  </w:num>
  <w:num w:numId="12">
    <w:abstractNumId w:val="31"/>
  </w:num>
  <w:num w:numId="13">
    <w:abstractNumId w:val="35"/>
  </w:num>
  <w:num w:numId="14">
    <w:abstractNumId w:val="14"/>
  </w:num>
  <w:num w:numId="15">
    <w:abstractNumId w:val="27"/>
  </w:num>
  <w:num w:numId="16">
    <w:abstractNumId w:val="34"/>
  </w:num>
  <w:num w:numId="17">
    <w:abstractNumId w:val="17"/>
  </w:num>
  <w:num w:numId="18">
    <w:abstractNumId w:val="32"/>
  </w:num>
  <w:num w:numId="19">
    <w:abstractNumId w:val="19"/>
  </w:num>
  <w:num w:numId="20">
    <w:abstractNumId w:val="33"/>
  </w:num>
  <w:num w:numId="21">
    <w:abstractNumId w:val="11"/>
  </w:num>
  <w:num w:numId="22">
    <w:abstractNumId w:val="36"/>
  </w:num>
  <w:num w:numId="23">
    <w:abstractNumId w:val="5"/>
  </w:num>
  <w:num w:numId="24">
    <w:abstractNumId w:val="26"/>
  </w:num>
  <w:num w:numId="25">
    <w:abstractNumId w:val="23"/>
  </w:num>
  <w:num w:numId="26">
    <w:abstractNumId w:val="30"/>
  </w:num>
  <w:num w:numId="27">
    <w:abstractNumId w:val="12"/>
  </w:num>
  <w:num w:numId="28">
    <w:abstractNumId w:val="21"/>
  </w:num>
  <w:num w:numId="29">
    <w:abstractNumId w:val="18"/>
  </w:num>
  <w:num w:numId="30">
    <w:abstractNumId w:val="8"/>
  </w:num>
  <w:num w:numId="31">
    <w:abstractNumId w:val="28"/>
  </w:num>
  <w:num w:numId="32">
    <w:abstractNumId w:val="22"/>
  </w:num>
  <w:num w:numId="33">
    <w:abstractNumId w:val="29"/>
  </w:num>
  <w:num w:numId="34">
    <w:abstractNumId w:val="9"/>
  </w:num>
  <w:num w:numId="35">
    <w:abstractNumId w:val="6"/>
  </w:num>
  <w:num w:numId="36">
    <w:abstractNumId w:val="16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ED"/>
    <w:rsid w:val="00001DF6"/>
    <w:rsid w:val="00031271"/>
    <w:rsid w:val="00053C76"/>
    <w:rsid w:val="00063364"/>
    <w:rsid w:val="0006398D"/>
    <w:rsid w:val="00066612"/>
    <w:rsid w:val="0008133F"/>
    <w:rsid w:val="00087279"/>
    <w:rsid w:val="000B2E73"/>
    <w:rsid w:val="000C7F3C"/>
    <w:rsid w:val="000E345A"/>
    <w:rsid w:val="000E6AB2"/>
    <w:rsid w:val="000F206F"/>
    <w:rsid w:val="001235DB"/>
    <w:rsid w:val="00160134"/>
    <w:rsid w:val="001625EA"/>
    <w:rsid w:val="00167290"/>
    <w:rsid w:val="00183F52"/>
    <w:rsid w:val="001C1BE9"/>
    <w:rsid w:val="001D30B9"/>
    <w:rsid w:val="001E1927"/>
    <w:rsid w:val="001E49D1"/>
    <w:rsid w:val="001F587E"/>
    <w:rsid w:val="00226B49"/>
    <w:rsid w:val="002344D1"/>
    <w:rsid w:val="00265A5A"/>
    <w:rsid w:val="0026796F"/>
    <w:rsid w:val="00295B3D"/>
    <w:rsid w:val="002A5FFA"/>
    <w:rsid w:val="002A73D2"/>
    <w:rsid w:val="002C1323"/>
    <w:rsid w:val="002D7E4D"/>
    <w:rsid w:val="002E05EA"/>
    <w:rsid w:val="002F17DE"/>
    <w:rsid w:val="0030127C"/>
    <w:rsid w:val="00315A5D"/>
    <w:rsid w:val="003168B3"/>
    <w:rsid w:val="00323568"/>
    <w:rsid w:val="00332BAA"/>
    <w:rsid w:val="00333191"/>
    <w:rsid w:val="0033351F"/>
    <w:rsid w:val="00351682"/>
    <w:rsid w:val="003517F1"/>
    <w:rsid w:val="003609E3"/>
    <w:rsid w:val="003B3F58"/>
    <w:rsid w:val="003D6FBB"/>
    <w:rsid w:val="003E7028"/>
    <w:rsid w:val="003F105A"/>
    <w:rsid w:val="003F121A"/>
    <w:rsid w:val="003F22BA"/>
    <w:rsid w:val="00475E36"/>
    <w:rsid w:val="00477F8D"/>
    <w:rsid w:val="00480627"/>
    <w:rsid w:val="00487B4A"/>
    <w:rsid w:val="004B4FF4"/>
    <w:rsid w:val="004C5455"/>
    <w:rsid w:val="004D44F9"/>
    <w:rsid w:val="004F2244"/>
    <w:rsid w:val="004F524A"/>
    <w:rsid w:val="00504895"/>
    <w:rsid w:val="005148BF"/>
    <w:rsid w:val="00514FEC"/>
    <w:rsid w:val="00517A4E"/>
    <w:rsid w:val="00532C71"/>
    <w:rsid w:val="00540E10"/>
    <w:rsid w:val="005571F7"/>
    <w:rsid w:val="00565AB4"/>
    <w:rsid w:val="00566EE0"/>
    <w:rsid w:val="005726BA"/>
    <w:rsid w:val="00575173"/>
    <w:rsid w:val="00586AEF"/>
    <w:rsid w:val="00590730"/>
    <w:rsid w:val="005F24B6"/>
    <w:rsid w:val="00600264"/>
    <w:rsid w:val="0062115E"/>
    <w:rsid w:val="006254B9"/>
    <w:rsid w:val="00633E2F"/>
    <w:rsid w:val="00641D53"/>
    <w:rsid w:val="006523B6"/>
    <w:rsid w:val="006964D6"/>
    <w:rsid w:val="006A1CBE"/>
    <w:rsid w:val="006A6A9A"/>
    <w:rsid w:val="006A7D2B"/>
    <w:rsid w:val="006C0E58"/>
    <w:rsid w:val="006F1BE9"/>
    <w:rsid w:val="006F4E6B"/>
    <w:rsid w:val="006F6D5B"/>
    <w:rsid w:val="00702A75"/>
    <w:rsid w:val="00761632"/>
    <w:rsid w:val="00776F28"/>
    <w:rsid w:val="007A67AA"/>
    <w:rsid w:val="007B09E3"/>
    <w:rsid w:val="007C01A3"/>
    <w:rsid w:val="007C7BA3"/>
    <w:rsid w:val="007F0563"/>
    <w:rsid w:val="007F178A"/>
    <w:rsid w:val="007F4409"/>
    <w:rsid w:val="0080211F"/>
    <w:rsid w:val="00806B97"/>
    <w:rsid w:val="00837CCE"/>
    <w:rsid w:val="00850F25"/>
    <w:rsid w:val="00865FCA"/>
    <w:rsid w:val="00882931"/>
    <w:rsid w:val="00895380"/>
    <w:rsid w:val="008A05E8"/>
    <w:rsid w:val="008A5F85"/>
    <w:rsid w:val="008C620A"/>
    <w:rsid w:val="008D2AEE"/>
    <w:rsid w:val="008D7B7A"/>
    <w:rsid w:val="008F765C"/>
    <w:rsid w:val="00907F8C"/>
    <w:rsid w:val="00915905"/>
    <w:rsid w:val="0092223B"/>
    <w:rsid w:val="00936E2B"/>
    <w:rsid w:val="00943912"/>
    <w:rsid w:val="009542FE"/>
    <w:rsid w:val="009650F6"/>
    <w:rsid w:val="00965A1D"/>
    <w:rsid w:val="009A428F"/>
    <w:rsid w:val="009A759F"/>
    <w:rsid w:val="009B4CC4"/>
    <w:rsid w:val="009B700C"/>
    <w:rsid w:val="009C4FD4"/>
    <w:rsid w:val="00A40216"/>
    <w:rsid w:val="00A5683F"/>
    <w:rsid w:val="00A61020"/>
    <w:rsid w:val="00A67F0B"/>
    <w:rsid w:val="00A75C5F"/>
    <w:rsid w:val="00A942B1"/>
    <w:rsid w:val="00A94E63"/>
    <w:rsid w:val="00AA251C"/>
    <w:rsid w:val="00AA3D00"/>
    <w:rsid w:val="00AC2A2A"/>
    <w:rsid w:val="00AD27DA"/>
    <w:rsid w:val="00AE37ED"/>
    <w:rsid w:val="00AF1AEE"/>
    <w:rsid w:val="00B006CC"/>
    <w:rsid w:val="00B031EF"/>
    <w:rsid w:val="00B05E3F"/>
    <w:rsid w:val="00B13889"/>
    <w:rsid w:val="00B26A60"/>
    <w:rsid w:val="00B53127"/>
    <w:rsid w:val="00B56F21"/>
    <w:rsid w:val="00B70135"/>
    <w:rsid w:val="00BD09A0"/>
    <w:rsid w:val="00C14691"/>
    <w:rsid w:val="00C155C6"/>
    <w:rsid w:val="00C333ED"/>
    <w:rsid w:val="00C35807"/>
    <w:rsid w:val="00C36C54"/>
    <w:rsid w:val="00C64B83"/>
    <w:rsid w:val="00C75C96"/>
    <w:rsid w:val="00C91F6C"/>
    <w:rsid w:val="00CB3AE1"/>
    <w:rsid w:val="00CB738F"/>
    <w:rsid w:val="00D12724"/>
    <w:rsid w:val="00D22661"/>
    <w:rsid w:val="00D26590"/>
    <w:rsid w:val="00D55DAB"/>
    <w:rsid w:val="00D6039C"/>
    <w:rsid w:val="00D70F38"/>
    <w:rsid w:val="00D73301"/>
    <w:rsid w:val="00D80E57"/>
    <w:rsid w:val="00D8610F"/>
    <w:rsid w:val="00D91872"/>
    <w:rsid w:val="00DA20D6"/>
    <w:rsid w:val="00DA6B6D"/>
    <w:rsid w:val="00DB20A0"/>
    <w:rsid w:val="00DB24C1"/>
    <w:rsid w:val="00DB2BE6"/>
    <w:rsid w:val="00DB3414"/>
    <w:rsid w:val="00DC4DA4"/>
    <w:rsid w:val="00DD5031"/>
    <w:rsid w:val="00DE5733"/>
    <w:rsid w:val="00E053A9"/>
    <w:rsid w:val="00E37F68"/>
    <w:rsid w:val="00E50D00"/>
    <w:rsid w:val="00E54896"/>
    <w:rsid w:val="00E75FC7"/>
    <w:rsid w:val="00E8613C"/>
    <w:rsid w:val="00E87DE6"/>
    <w:rsid w:val="00E90F64"/>
    <w:rsid w:val="00E950A2"/>
    <w:rsid w:val="00EB00F8"/>
    <w:rsid w:val="00EB2A4F"/>
    <w:rsid w:val="00EC7C8D"/>
    <w:rsid w:val="00ED39D5"/>
    <w:rsid w:val="00EF1F5C"/>
    <w:rsid w:val="00F0389E"/>
    <w:rsid w:val="00F151EE"/>
    <w:rsid w:val="00F3726E"/>
    <w:rsid w:val="00F851A7"/>
    <w:rsid w:val="00FB28AF"/>
    <w:rsid w:val="00FB5AA9"/>
    <w:rsid w:val="00FB5E93"/>
    <w:rsid w:val="00FB6A3A"/>
    <w:rsid w:val="00FC25A7"/>
    <w:rsid w:val="00FF44A1"/>
    <w:rsid w:val="00FF452C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09A0F5-2250-4654-974A-90E639A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uiPriority w:val="99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837CCE"/>
    <w:pPr>
      <w:spacing w:after="120"/>
    </w:pPr>
  </w:style>
  <w:style w:type="paragraph" w:styleId="a8">
    <w:name w:val="List"/>
    <w:basedOn w:val="a7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1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837CCE"/>
    <w:pPr>
      <w:suppressLineNumbers/>
    </w:pPr>
  </w:style>
  <w:style w:type="paragraph" w:customStyle="1" w:styleId="a9">
    <w:name w:val="Содержимое врезки"/>
    <w:basedOn w:val="a7"/>
    <w:rsid w:val="00837CCE"/>
  </w:style>
  <w:style w:type="paragraph" w:customStyle="1" w:styleId="aa">
    <w:name w:val="Содержимое таблицы"/>
    <w:basedOn w:val="a"/>
    <w:rsid w:val="00837CCE"/>
    <w:pPr>
      <w:suppressLineNumbers/>
    </w:pPr>
  </w:style>
  <w:style w:type="paragraph" w:customStyle="1" w:styleId="ab">
    <w:name w:val="Заголовок таблицы"/>
    <w:basedOn w:val="aa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c">
    <w:name w:val="Table Grid"/>
    <w:basedOn w:val="a1"/>
    <w:uiPriority w:val="59"/>
    <w:rsid w:val="0093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e">
    <w:name w:val="No Spacing"/>
    <w:qFormat/>
    <w:rsid w:val="00A5683F"/>
    <w:pPr>
      <w:suppressAutoHyphens/>
    </w:pPr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1D30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D30B9"/>
    <w:rPr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D30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D30B9"/>
    <w:rPr>
      <w:lang w:eastAsia="ar-SA"/>
    </w:rPr>
  </w:style>
  <w:style w:type="paragraph" w:customStyle="1" w:styleId="13">
    <w:name w:val="Обычный1"/>
    <w:rsid w:val="00806B97"/>
  </w:style>
  <w:style w:type="paragraph" w:customStyle="1" w:styleId="14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DC24-9F2D-41E9-A99C-7EB9F32D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Орехова Тамара Анатольевна</cp:lastModifiedBy>
  <cp:revision>7</cp:revision>
  <cp:lastPrinted>2019-06-07T13:28:00Z</cp:lastPrinted>
  <dcterms:created xsi:type="dcterms:W3CDTF">2019-06-03T06:33:00Z</dcterms:created>
  <dcterms:modified xsi:type="dcterms:W3CDTF">2019-06-10T09:36:00Z</dcterms:modified>
</cp:coreProperties>
</file>