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4215" w:rsidRDefault="00994215" w:rsidP="000E6AB2">
      <w:pPr>
        <w:ind w:left="6237"/>
        <w:rPr>
          <w:sz w:val="24"/>
          <w:szCs w:val="24"/>
        </w:rPr>
      </w:pPr>
    </w:p>
    <w:p w:rsidR="00B322D8" w:rsidRDefault="00B322D8" w:rsidP="005E65EF">
      <w:pPr>
        <w:rPr>
          <w:sz w:val="26"/>
          <w:szCs w:val="26"/>
        </w:rPr>
      </w:pPr>
    </w:p>
    <w:p w:rsidR="000E6AB2" w:rsidRPr="007019B3" w:rsidRDefault="000E6AB2" w:rsidP="007019B3">
      <w:pPr>
        <w:ind w:left="5529"/>
        <w:rPr>
          <w:sz w:val="26"/>
          <w:szCs w:val="26"/>
        </w:rPr>
      </w:pPr>
      <w:r w:rsidRPr="007019B3">
        <w:rPr>
          <w:sz w:val="26"/>
          <w:szCs w:val="26"/>
        </w:rPr>
        <w:t>Приложение</w:t>
      </w:r>
      <w:r w:rsidR="00590232" w:rsidRPr="007019B3">
        <w:rPr>
          <w:sz w:val="26"/>
          <w:szCs w:val="26"/>
        </w:rPr>
        <w:t xml:space="preserve"> </w:t>
      </w:r>
      <w:r w:rsidR="005E65EF">
        <w:rPr>
          <w:sz w:val="26"/>
          <w:szCs w:val="26"/>
        </w:rPr>
        <w:t>7 к Регламенту</w:t>
      </w:r>
      <w:r w:rsidRPr="007019B3">
        <w:rPr>
          <w:sz w:val="26"/>
          <w:szCs w:val="26"/>
        </w:rPr>
        <w:t xml:space="preserve"> </w:t>
      </w:r>
    </w:p>
    <w:p w:rsidR="007019B3" w:rsidRDefault="007019B3" w:rsidP="007019B3">
      <w:pPr>
        <w:pStyle w:val="ad"/>
        <w:ind w:left="6379"/>
        <w:jc w:val="both"/>
        <w:rPr>
          <w:sz w:val="26"/>
          <w:szCs w:val="26"/>
        </w:rPr>
      </w:pPr>
    </w:p>
    <w:p w:rsidR="005E65EF" w:rsidRDefault="005E65EF" w:rsidP="005E65EF">
      <w:pPr>
        <w:pStyle w:val="ae"/>
        <w:jc w:val="center"/>
        <w:rPr>
          <w:sz w:val="26"/>
          <w:szCs w:val="26"/>
        </w:rPr>
      </w:pPr>
    </w:p>
    <w:p w:rsidR="005E65EF" w:rsidRDefault="005E65EF" w:rsidP="005E65EF">
      <w:pPr>
        <w:pStyle w:val="ae"/>
        <w:jc w:val="center"/>
        <w:rPr>
          <w:sz w:val="26"/>
          <w:szCs w:val="26"/>
        </w:rPr>
      </w:pPr>
    </w:p>
    <w:p w:rsidR="005E65EF" w:rsidRDefault="005E65EF" w:rsidP="005E65EF">
      <w:pPr>
        <w:pStyle w:val="ae"/>
        <w:jc w:val="center"/>
        <w:rPr>
          <w:sz w:val="26"/>
          <w:szCs w:val="26"/>
        </w:rPr>
      </w:pPr>
    </w:p>
    <w:p w:rsidR="005E65EF" w:rsidRDefault="005E65EF" w:rsidP="005E65EF">
      <w:pPr>
        <w:pStyle w:val="ae"/>
        <w:jc w:val="center"/>
        <w:rPr>
          <w:sz w:val="26"/>
          <w:szCs w:val="26"/>
        </w:rPr>
      </w:pPr>
    </w:p>
    <w:p w:rsidR="005E65EF" w:rsidRDefault="005E65EF" w:rsidP="005E65EF">
      <w:pPr>
        <w:pStyle w:val="ae"/>
        <w:jc w:val="center"/>
        <w:rPr>
          <w:sz w:val="26"/>
          <w:szCs w:val="26"/>
        </w:rPr>
      </w:pPr>
      <w:r>
        <w:rPr>
          <w:sz w:val="26"/>
          <w:szCs w:val="26"/>
        </w:rPr>
        <w:t>О переносе заявления</w:t>
      </w:r>
    </w:p>
    <w:p w:rsidR="005E65EF" w:rsidRDefault="005E65EF" w:rsidP="005E65EF">
      <w:pPr>
        <w:pStyle w:val="ae"/>
        <w:jc w:val="center"/>
        <w:rPr>
          <w:sz w:val="26"/>
          <w:szCs w:val="26"/>
        </w:rPr>
      </w:pPr>
      <w:r>
        <w:rPr>
          <w:sz w:val="26"/>
          <w:szCs w:val="26"/>
        </w:rPr>
        <w:t>с сохранением даты регистрации</w:t>
      </w:r>
    </w:p>
    <w:p w:rsidR="0035514D" w:rsidRDefault="0035514D" w:rsidP="007019B3">
      <w:pPr>
        <w:pStyle w:val="ad"/>
        <w:ind w:left="6379"/>
        <w:jc w:val="both"/>
        <w:rPr>
          <w:sz w:val="26"/>
          <w:szCs w:val="26"/>
        </w:rPr>
      </w:pPr>
    </w:p>
    <w:p w:rsidR="005E65EF" w:rsidRDefault="005E65EF" w:rsidP="007019B3">
      <w:pPr>
        <w:pStyle w:val="ad"/>
        <w:ind w:left="6379"/>
        <w:jc w:val="both"/>
        <w:rPr>
          <w:sz w:val="26"/>
          <w:szCs w:val="26"/>
        </w:rPr>
      </w:pPr>
    </w:p>
    <w:p w:rsidR="007019B3" w:rsidRPr="007019B3" w:rsidRDefault="007019B3" w:rsidP="007019B3">
      <w:pPr>
        <w:pStyle w:val="ad"/>
        <w:ind w:left="6379"/>
        <w:jc w:val="both"/>
        <w:rPr>
          <w:sz w:val="26"/>
          <w:szCs w:val="26"/>
        </w:rPr>
      </w:pPr>
      <w:r w:rsidRPr="007019B3">
        <w:rPr>
          <w:sz w:val="26"/>
          <w:szCs w:val="26"/>
        </w:rPr>
        <w:t xml:space="preserve">Директору </w:t>
      </w:r>
    </w:p>
    <w:p w:rsidR="007019B3" w:rsidRPr="007019B3" w:rsidRDefault="007019B3" w:rsidP="007019B3">
      <w:pPr>
        <w:pStyle w:val="ad"/>
        <w:ind w:left="6379"/>
        <w:jc w:val="both"/>
        <w:rPr>
          <w:sz w:val="26"/>
          <w:szCs w:val="26"/>
        </w:rPr>
      </w:pPr>
      <w:r w:rsidRPr="007019B3">
        <w:rPr>
          <w:sz w:val="26"/>
          <w:szCs w:val="26"/>
        </w:rPr>
        <w:t>ГБУ ДПО РЦОКИО</w:t>
      </w:r>
    </w:p>
    <w:p w:rsidR="007019B3" w:rsidRPr="007019B3" w:rsidRDefault="007019B3" w:rsidP="007019B3">
      <w:pPr>
        <w:pStyle w:val="ad"/>
        <w:ind w:left="6379"/>
        <w:jc w:val="both"/>
        <w:rPr>
          <w:sz w:val="26"/>
          <w:szCs w:val="26"/>
        </w:rPr>
      </w:pPr>
      <w:bookmarkStart w:id="0" w:name="_GoBack"/>
      <w:bookmarkEnd w:id="0"/>
      <w:r w:rsidRPr="007019B3">
        <w:rPr>
          <w:sz w:val="26"/>
          <w:szCs w:val="26"/>
        </w:rPr>
        <w:t>А.А. Барабасу</w:t>
      </w:r>
    </w:p>
    <w:p w:rsidR="007019B3" w:rsidRPr="007019B3" w:rsidRDefault="007019B3" w:rsidP="007019B3">
      <w:pPr>
        <w:pStyle w:val="ad"/>
        <w:ind w:left="6379"/>
        <w:jc w:val="both"/>
        <w:rPr>
          <w:sz w:val="26"/>
          <w:szCs w:val="26"/>
        </w:rPr>
      </w:pPr>
    </w:p>
    <w:p w:rsidR="007019B3" w:rsidRPr="007019B3" w:rsidRDefault="007019B3" w:rsidP="007019B3">
      <w:pPr>
        <w:pStyle w:val="ad"/>
        <w:ind w:left="5954"/>
        <w:jc w:val="both"/>
        <w:rPr>
          <w:sz w:val="26"/>
          <w:szCs w:val="26"/>
        </w:rPr>
      </w:pPr>
    </w:p>
    <w:p w:rsidR="007019B3" w:rsidRPr="007019B3" w:rsidRDefault="007019B3" w:rsidP="00B322D8">
      <w:pPr>
        <w:pStyle w:val="ad"/>
        <w:ind w:left="0"/>
        <w:jc w:val="center"/>
        <w:rPr>
          <w:sz w:val="26"/>
          <w:szCs w:val="26"/>
        </w:rPr>
      </w:pPr>
    </w:p>
    <w:p w:rsidR="007019B3" w:rsidRPr="007019B3" w:rsidRDefault="007019B3" w:rsidP="007019B3">
      <w:pPr>
        <w:pStyle w:val="ad"/>
        <w:ind w:left="0"/>
        <w:jc w:val="center"/>
        <w:rPr>
          <w:sz w:val="26"/>
          <w:szCs w:val="26"/>
        </w:rPr>
      </w:pPr>
      <w:r w:rsidRPr="007019B3">
        <w:rPr>
          <w:sz w:val="26"/>
          <w:szCs w:val="26"/>
        </w:rPr>
        <w:t>Уважаемый Андрей Александрович!</w:t>
      </w:r>
    </w:p>
    <w:p w:rsidR="007019B3" w:rsidRPr="007019B3" w:rsidRDefault="007019B3" w:rsidP="007019B3">
      <w:pPr>
        <w:pStyle w:val="ad"/>
        <w:ind w:left="0"/>
        <w:jc w:val="center"/>
        <w:rPr>
          <w:sz w:val="26"/>
          <w:szCs w:val="26"/>
        </w:rPr>
      </w:pPr>
    </w:p>
    <w:p w:rsidR="007019B3" w:rsidRPr="007019B3" w:rsidRDefault="0035514D" w:rsidP="0035514D">
      <w:pPr>
        <w:pStyle w:val="ad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</w:t>
      </w:r>
      <w:r w:rsidR="007019B3" w:rsidRPr="007019B3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_________________ </w:t>
      </w:r>
      <w:r w:rsidR="007019B3" w:rsidRPr="007019B3">
        <w:rPr>
          <w:sz w:val="26"/>
          <w:szCs w:val="26"/>
        </w:rPr>
        <w:t xml:space="preserve">муниципального район/городского округа просит зарегистрировать </w:t>
      </w:r>
      <w:r>
        <w:rPr>
          <w:sz w:val="26"/>
          <w:szCs w:val="26"/>
        </w:rPr>
        <w:t>заявление (перв</w:t>
      </w:r>
      <w:r w:rsidR="00893FD1">
        <w:rPr>
          <w:sz w:val="26"/>
          <w:szCs w:val="26"/>
        </w:rPr>
        <w:t>ичный</w:t>
      </w:r>
      <w:r>
        <w:rPr>
          <w:sz w:val="26"/>
          <w:szCs w:val="26"/>
        </w:rPr>
        <w:t xml:space="preserve"> номер заявления</w:t>
      </w:r>
      <w:r w:rsidR="00CD425C">
        <w:rPr>
          <w:sz w:val="26"/>
          <w:szCs w:val="26"/>
        </w:rPr>
        <w:t xml:space="preserve"> 75000/33/</w:t>
      </w:r>
      <w:r w:rsidR="00CD425C" w:rsidRPr="00CD425C">
        <w:rPr>
          <w:sz w:val="26"/>
          <w:szCs w:val="26"/>
        </w:rPr>
        <w:t>166666666</w:t>
      </w:r>
      <w:r>
        <w:rPr>
          <w:sz w:val="26"/>
          <w:szCs w:val="26"/>
        </w:rPr>
        <w:t xml:space="preserve">) </w:t>
      </w:r>
      <w:r w:rsidR="007019B3" w:rsidRPr="007019B3">
        <w:rPr>
          <w:sz w:val="26"/>
          <w:szCs w:val="26"/>
        </w:rPr>
        <w:t xml:space="preserve">в </w:t>
      </w:r>
      <w:r w:rsidR="00B322D8">
        <w:rPr>
          <w:sz w:val="26"/>
          <w:szCs w:val="26"/>
        </w:rPr>
        <w:t>ГИС «Образование» (модуль</w:t>
      </w:r>
      <w:r w:rsidR="007019B3" w:rsidRPr="007019B3">
        <w:rPr>
          <w:sz w:val="26"/>
          <w:szCs w:val="26"/>
        </w:rPr>
        <w:t xml:space="preserve"> </w:t>
      </w:r>
      <w:r>
        <w:rPr>
          <w:sz w:val="26"/>
          <w:szCs w:val="26"/>
        </w:rPr>
        <w:t>«Е-услуги. Образование»</w:t>
      </w:r>
      <w:r w:rsidR="00B322D8">
        <w:rPr>
          <w:sz w:val="26"/>
          <w:szCs w:val="26"/>
        </w:rPr>
        <w:t>)</w:t>
      </w:r>
      <w:r>
        <w:rPr>
          <w:sz w:val="26"/>
          <w:szCs w:val="26"/>
        </w:rPr>
        <w:t xml:space="preserve"> с сохранением даты регистрации в связи с переездом заявителей из_____________ муниципалитета в______________ муниципалитет. </w:t>
      </w:r>
    </w:p>
    <w:p w:rsidR="007019B3" w:rsidRPr="007019B3" w:rsidRDefault="007019B3" w:rsidP="007019B3">
      <w:pPr>
        <w:pStyle w:val="ad"/>
        <w:ind w:left="0" w:firstLine="708"/>
        <w:jc w:val="both"/>
        <w:rPr>
          <w:sz w:val="26"/>
          <w:szCs w:val="26"/>
        </w:rPr>
      </w:pPr>
    </w:p>
    <w:p w:rsidR="007019B3" w:rsidRPr="007019B3" w:rsidRDefault="007019B3" w:rsidP="007019B3">
      <w:pPr>
        <w:pStyle w:val="ad"/>
        <w:ind w:left="0" w:firstLine="708"/>
        <w:jc w:val="both"/>
        <w:rPr>
          <w:sz w:val="26"/>
          <w:szCs w:val="26"/>
        </w:rPr>
      </w:pPr>
    </w:p>
    <w:p w:rsidR="007019B3" w:rsidRPr="007019B3" w:rsidRDefault="007019B3" w:rsidP="007019B3">
      <w:pPr>
        <w:pStyle w:val="ad"/>
        <w:ind w:left="0" w:firstLine="708"/>
        <w:jc w:val="both"/>
        <w:rPr>
          <w:sz w:val="26"/>
          <w:szCs w:val="26"/>
        </w:rPr>
      </w:pPr>
      <w:r w:rsidRPr="007019B3">
        <w:rPr>
          <w:sz w:val="26"/>
          <w:szCs w:val="26"/>
        </w:rPr>
        <w:t xml:space="preserve">Приложение: информация </w:t>
      </w:r>
      <w:r w:rsidR="0035514D">
        <w:rPr>
          <w:sz w:val="26"/>
          <w:szCs w:val="26"/>
        </w:rPr>
        <w:t>о заявлении</w:t>
      </w:r>
      <w:r w:rsidRPr="007019B3">
        <w:rPr>
          <w:sz w:val="26"/>
          <w:szCs w:val="26"/>
        </w:rPr>
        <w:t xml:space="preserve"> (электронное приложение).</w:t>
      </w:r>
    </w:p>
    <w:p w:rsidR="007019B3" w:rsidRPr="007019B3" w:rsidRDefault="007019B3" w:rsidP="007019B3">
      <w:pPr>
        <w:pStyle w:val="ad"/>
        <w:ind w:left="0" w:firstLine="708"/>
        <w:jc w:val="both"/>
        <w:rPr>
          <w:sz w:val="26"/>
          <w:szCs w:val="26"/>
        </w:rPr>
      </w:pPr>
    </w:p>
    <w:p w:rsidR="007019B3" w:rsidRPr="007019B3" w:rsidRDefault="007019B3" w:rsidP="007019B3">
      <w:pPr>
        <w:pStyle w:val="ad"/>
        <w:ind w:left="0" w:firstLine="708"/>
        <w:jc w:val="both"/>
        <w:rPr>
          <w:sz w:val="26"/>
          <w:szCs w:val="26"/>
        </w:rPr>
      </w:pPr>
    </w:p>
    <w:p w:rsidR="007019B3" w:rsidRPr="007019B3" w:rsidRDefault="007019B3" w:rsidP="007019B3">
      <w:pPr>
        <w:pStyle w:val="ad"/>
        <w:ind w:left="0" w:firstLine="708"/>
        <w:jc w:val="both"/>
        <w:rPr>
          <w:sz w:val="26"/>
          <w:szCs w:val="26"/>
        </w:rPr>
      </w:pPr>
    </w:p>
    <w:p w:rsidR="007019B3" w:rsidRPr="007019B3" w:rsidRDefault="007019B3" w:rsidP="007019B3">
      <w:pPr>
        <w:pStyle w:val="ad"/>
        <w:ind w:left="0" w:firstLine="708"/>
        <w:jc w:val="both"/>
        <w:rPr>
          <w:sz w:val="26"/>
          <w:szCs w:val="26"/>
        </w:rPr>
      </w:pPr>
    </w:p>
    <w:p w:rsidR="007019B3" w:rsidRPr="007019B3" w:rsidRDefault="007019B3" w:rsidP="007019B3">
      <w:pPr>
        <w:pStyle w:val="ad"/>
        <w:ind w:left="0" w:firstLine="708"/>
        <w:jc w:val="both"/>
        <w:rPr>
          <w:sz w:val="26"/>
          <w:szCs w:val="26"/>
        </w:rPr>
      </w:pPr>
    </w:p>
    <w:p w:rsidR="007019B3" w:rsidRPr="007019B3" w:rsidRDefault="007019B3" w:rsidP="007019B3">
      <w:pPr>
        <w:pStyle w:val="ad"/>
        <w:ind w:left="0" w:firstLine="708"/>
        <w:jc w:val="both"/>
        <w:rPr>
          <w:sz w:val="26"/>
          <w:szCs w:val="26"/>
        </w:rPr>
      </w:pPr>
    </w:p>
    <w:p w:rsidR="007019B3" w:rsidRPr="007019B3" w:rsidRDefault="007019B3" w:rsidP="007019B3">
      <w:pPr>
        <w:pStyle w:val="ad"/>
        <w:ind w:left="0" w:firstLine="708"/>
        <w:jc w:val="both"/>
        <w:rPr>
          <w:sz w:val="26"/>
          <w:szCs w:val="26"/>
        </w:rPr>
      </w:pPr>
    </w:p>
    <w:p w:rsidR="007019B3" w:rsidRDefault="00B322D8" w:rsidP="007019B3">
      <w:pPr>
        <w:rPr>
          <w:sz w:val="26"/>
          <w:szCs w:val="26"/>
        </w:rPr>
      </w:pPr>
      <w:r>
        <w:rPr>
          <w:sz w:val="26"/>
          <w:szCs w:val="26"/>
        </w:rPr>
        <w:t>Руководитель МОУО</w:t>
      </w:r>
    </w:p>
    <w:p w:rsidR="00B322D8" w:rsidRDefault="00B322D8" w:rsidP="007019B3">
      <w:pPr>
        <w:rPr>
          <w:sz w:val="26"/>
          <w:szCs w:val="26"/>
        </w:rPr>
      </w:pPr>
    </w:p>
    <w:p w:rsidR="00B322D8" w:rsidRDefault="00B322D8" w:rsidP="007019B3">
      <w:pPr>
        <w:rPr>
          <w:sz w:val="26"/>
          <w:szCs w:val="26"/>
        </w:rPr>
      </w:pPr>
    </w:p>
    <w:p w:rsidR="00B322D8" w:rsidRDefault="00B322D8" w:rsidP="007019B3">
      <w:pPr>
        <w:rPr>
          <w:sz w:val="26"/>
          <w:szCs w:val="26"/>
        </w:rPr>
      </w:pPr>
    </w:p>
    <w:p w:rsidR="00B322D8" w:rsidRDefault="00B322D8" w:rsidP="007019B3">
      <w:pPr>
        <w:rPr>
          <w:sz w:val="26"/>
          <w:szCs w:val="26"/>
        </w:rPr>
      </w:pPr>
    </w:p>
    <w:p w:rsidR="00B322D8" w:rsidRDefault="00B322D8" w:rsidP="007019B3">
      <w:pPr>
        <w:rPr>
          <w:sz w:val="26"/>
          <w:szCs w:val="26"/>
        </w:rPr>
      </w:pPr>
    </w:p>
    <w:p w:rsidR="00B322D8" w:rsidRDefault="00B322D8" w:rsidP="007019B3">
      <w:pPr>
        <w:rPr>
          <w:sz w:val="26"/>
          <w:szCs w:val="26"/>
        </w:rPr>
      </w:pPr>
    </w:p>
    <w:p w:rsidR="00B322D8" w:rsidRDefault="00B322D8" w:rsidP="007019B3">
      <w:pPr>
        <w:rPr>
          <w:sz w:val="26"/>
          <w:szCs w:val="26"/>
        </w:rPr>
      </w:pPr>
    </w:p>
    <w:p w:rsidR="00B322D8" w:rsidRDefault="00B322D8" w:rsidP="007019B3">
      <w:pPr>
        <w:rPr>
          <w:sz w:val="26"/>
          <w:szCs w:val="26"/>
        </w:rPr>
      </w:pPr>
    </w:p>
    <w:p w:rsidR="00B322D8" w:rsidRDefault="00B322D8" w:rsidP="007019B3">
      <w:pPr>
        <w:rPr>
          <w:sz w:val="26"/>
          <w:szCs w:val="26"/>
        </w:rPr>
      </w:pPr>
    </w:p>
    <w:p w:rsidR="00B322D8" w:rsidRDefault="00B322D8" w:rsidP="007019B3">
      <w:pPr>
        <w:rPr>
          <w:sz w:val="26"/>
          <w:szCs w:val="26"/>
        </w:rPr>
      </w:pPr>
    </w:p>
    <w:p w:rsidR="00B322D8" w:rsidRDefault="00B322D8" w:rsidP="007019B3">
      <w:pPr>
        <w:rPr>
          <w:sz w:val="26"/>
          <w:szCs w:val="26"/>
        </w:rPr>
      </w:pPr>
    </w:p>
    <w:p w:rsidR="00B322D8" w:rsidRPr="007019B3" w:rsidRDefault="00B322D8" w:rsidP="00B322D8">
      <w:pPr>
        <w:rPr>
          <w:sz w:val="26"/>
          <w:szCs w:val="26"/>
        </w:rPr>
      </w:pPr>
    </w:p>
    <w:sectPr w:rsidR="00B322D8" w:rsidRPr="007019B3" w:rsidSect="00032BAC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19B" w:rsidRDefault="003A619B" w:rsidP="001D30B9">
      <w:r>
        <w:separator/>
      </w:r>
    </w:p>
  </w:endnote>
  <w:endnote w:type="continuationSeparator" w:id="0">
    <w:p w:rsidR="003A619B" w:rsidRDefault="003A619B" w:rsidP="001D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19B" w:rsidRDefault="003A619B" w:rsidP="001D30B9">
      <w:r>
        <w:separator/>
      </w:r>
    </w:p>
  </w:footnote>
  <w:footnote w:type="continuationSeparator" w:id="0">
    <w:p w:rsidR="003A619B" w:rsidRDefault="003A619B" w:rsidP="001D3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2F1060F"/>
    <w:multiLevelType w:val="hybridMultilevel"/>
    <w:tmpl w:val="49CC75A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786E66"/>
    <w:multiLevelType w:val="hybridMultilevel"/>
    <w:tmpl w:val="60065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B337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9200E4"/>
    <w:multiLevelType w:val="hybridMultilevel"/>
    <w:tmpl w:val="AD005B90"/>
    <w:lvl w:ilvl="0" w:tplc="323A5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2AB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2A6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2E1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92A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A0B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CF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69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E0C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239130C"/>
    <w:multiLevelType w:val="hybridMultilevel"/>
    <w:tmpl w:val="715AEE9A"/>
    <w:lvl w:ilvl="0" w:tplc="9D625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4F800EC"/>
    <w:multiLevelType w:val="hybridMultilevel"/>
    <w:tmpl w:val="168AFC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9211542"/>
    <w:multiLevelType w:val="hybridMultilevel"/>
    <w:tmpl w:val="7326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E1D93"/>
    <w:multiLevelType w:val="multilevel"/>
    <w:tmpl w:val="DF345356"/>
    <w:lvl w:ilvl="0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621" w:hanging="360"/>
      </w:pPr>
    </w:lvl>
    <w:lvl w:ilvl="2">
      <w:start w:val="1"/>
      <w:numFmt w:val="lowerRoman"/>
      <w:lvlText w:val="%3."/>
      <w:lvlJc w:val="right"/>
      <w:pPr>
        <w:ind w:left="5341" w:hanging="180"/>
      </w:pPr>
    </w:lvl>
    <w:lvl w:ilvl="3">
      <w:start w:val="1"/>
      <w:numFmt w:val="decimal"/>
      <w:lvlText w:val="%4."/>
      <w:lvlJc w:val="left"/>
      <w:pPr>
        <w:ind w:left="6061" w:hanging="360"/>
      </w:pPr>
    </w:lvl>
    <w:lvl w:ilvl="4">
      <w:start w:val="1"/>
      <w:numFmt w:val="lowerLetter"/>
      <w:lvlText w:val="%5."/>
      <w:lvlJc w:val="left"/>
      <w:pPr>
        <w:ind w:left="6781" w:hanging="360"/>
      </w:pPr>
    </w:lvl>
    <w:lvl w:ilvl="5">
      <w:start w:val="1"/>
      <w:numFmt w:val="lowerRoman"/>
      <w:lvlText w:val="%6."/>
      <w:lvlJc w:val="right"/>
      <w:pPr>
        <w:ind w:left="7501" w:hanging="180"/>
      </w:pPr>
    </w:lvl>
    <w:lvl w:ilvl="6">
      <w:start w:val="1"/>
      <w:numFmt w:val="decimal"/>
      <w:lvlText w:val="%7."/>
      <w:lvlJc w:val="left"/>
      <w:pPr>
        <w:ind w:left="8221" w:hanging="360"/>
      </w:pPr>
    </w:lvl>
    <w:lvl w:ilvl="7">
      <w:start w:val="1"/>
      <w:numFmt w:val="lowerLetter"/>
      <w:lvlText w:val="%8."/>
      <w:lvlJc w:val="left"/>
      <w:pPr>
        <w:ind w:left="8941" w:hanging="360"/>
      </w:pPr>
    </w:lvl>
    <w:lvl w:ilvl="8">
      <w:start w:val="1"/>
      <w:numFmt w:val="lowerRoman"/>
      <w:lvlText w:val="%9."/>
      <w:lvlJc w:val="right"/>
      <w:pPr>
        <w:ind w:left="9661" w:hanging="180"/>
      </w:pPr>
    </w:lvl>
  </w:abstractNum>
  <w:abstractNum w:abstractNumId="13" w15:restartNumberingAfterBreak="0">
    <w:nsid w:val="2AF93E36"/>
    <w:multiLevelType w:val="hybridMultilevel"/>
    <w:tmpl w:val="167623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0C2686"/>
    <w:multiLevelType w:val="hybridMultilevel"/>
    <w:tmpl w:val="A74A5EA2"/>
    <w:lvl w:ilvl="0" w:tplc="C1BE3B70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15" w15:restartNumberingAfterBreak="0">
    <w:nsid w:val="402E7824"/>
    <w:multiLevelType w:val="hybridMultilevel"/>
    <w:tmpl w:val="9CBC6ED8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7695CD4"/>
    <w:multiLevelType w:val="hybridMultilevel"/>
    <w:tmpl w:val="4A6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04B6B"/>
    <w:multiLevelType w:val="hybridMultilevel"/>
    <w:tmpl w:val="9D487F2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49FE5372"/>
    <w:multiLevelType w:val="hybridMultilevel"/>
    <w:tmpl w:val="D7AA3C7A"/>
    <w:lvl w:ilvl="0" w:tplc="23247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2B3D57"/>
    <w:multiLevelType w:val="hybridMultilevel"/>
    <w:tmpl w:val="EDB26612"/>
    <w:lvl w:ilvl="0" w:tplc="58C86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A2ABA"/>
    <w:multiLevelType w:val="hybridMultilevel"/>
    <w:tmpl w:val="37DC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B0A17"/>
    <w:multiLevelType w:val="hybridMultilevel"/>
    <w:tmpl w:val="AFDAE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80928"/>
    <w:multiLevelType w:val="hybridMultilevel"/>
    <w:tmpl w:val="DF345356"/>
    <w:lvl w:ilvl="0" w:tplc="98B25784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3" w15:restartNumberingAfterBreak="0">
    <w:nsid w:val="581014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D72BAE"/>
    <w:multiLevelType w:val="hybridMultilevel"/>
    <w:tmpl w:val="EF563DFA"/>
    <w:lvl w:ilvl="0" w:tplc="58C869A4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5B116873"/>
    <w:multiLevelType w:val="hybridMultilevel"/>
    <w:tmpl w:val="ABDEE75C"/>
    <w:lvl w:ilvl="0" w:tplc="58C869A4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666862D9"/>
    <w:multiLevelType w:val="hybridMultilevel"/>
    <w:tmpl w:val="91EA4372"/>
    <w:lvl w:ilvl="0" w:tplc="FFAE6BA0">
      <w:start w:val="1"/>
      <w:numFmt w:val="decimal"/>
      <w:lvlText w:val="%1)"/>
      <w:lvlJc w:val="left"/>
      <w:pPr>
        <w:ind w:left="1428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C4070D"/>
    <w:multiLevelType w:val="hybridMultilevel"/>
    <w:tmpl w:val="F60CF27E"/>
    <w:lvl w:ilvl="0" w:tplc="D33C65C4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8" w15:restartNumberingAfterBreak="0">
    <w:nsid w:val="689C7C17"/>
    <w:multiLevelType w:val="hybridMultilevel"/>
    <w:tmpl w:val="D8362A52"/>
    <w:lvl w:ilvl="0" w:tplc="23340136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29" w15:restartNumberingAfterBreak="0">
    <w:nsid w:val="69570D9D"/>
    <w:multiLevelType w:val="multilevel"/>
    <w:tmpl w:val="E014E458"/>
    <w:lvl w:ilvl="0">
      <w:start w:val="1"/>
      <w:numFmt w:val="decimal"/>
      <w:lvlText w:val="%1)"/>
      <w:lvlJc w:val="left"/>
      <w:pPr>
        <w:tabs>
          <w:tab w:val="num" w:pos="-4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0" w15:restartNumberingAfterBreak="0">
    <w:nsid w:val="6F084763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74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abstractNum w:abstractNumId="31" w15:restartNumberingAfterBreak="0">
    <w:nsid w:val="713C4C5A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60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45" w:hanging="360"/>
      </w:pPr>
    </w:lvl>
    <w:lvl w:ilvl="2" w:tplc="0419001B" w:tentative="1">
      <w:start w:val="1"/>
      <w:numFmt w:val="lowerRoman"/>
      <w:lvlText w:val="%3."/>
      <w:lvlJc w:val="right"/>
      <w:pPr>
        <w:ind w:left="7465" w:hanging="180"/>
      </w:pPr>
    </w:lvl>
    <w:lvl w:ilvl="3" w:tplc="0419000F" w:tentative="1">
      <w:start w:val="1"/>
      <w:numFmt w:val="decimal"/>
      <w:lvlText w:val="%4."/>
      <w:lvlJc w:val="left"/>
      <w:pPr>
        <w:ind w:left="8185" w:hanging="360"/>
      </w:pPr>
    </w:lvl>
    <w:lvl w:ilvl="4" w:tplc="04190019" w:tentative="1">
      <w:start w:val="1"/>
      <w:numFmt w:val="lowerLetter"/>
      <w:lvlText w:val="%5."/>
      <w:lvlJc w:val="left"/>
      <w:pPr>
        <w:ind w:left="8905" w:hanging="360"/>
      </w:pPr>
    </w:lvl>
    <w:lvl w:ilvl="5" w:tplc="0419001B" w:tentative="1">
      <w:start w:val="1"/>
      <w:numFmt w:val="lowerRoman"/>
      <w:lvlText w:val="%6."/>
      <w:lvlJc w:val="right"/>
      <w:pPr>
        <w:ind w:left="9625" w:hanging="180"/>
      </w:pPr>
    </w:lvl>
    <w:lvl w:ilvl="6" w:tplc="0419000F" w:tentative="1">
      <w:start w:val="1"/>
      <w:numFmt w:val="decimal"/>
      <w:lvlText w:val="%7."/>
      <w:lvlJc w:val="left"/>
      <w:pPr>
        <w:ind w:left="10345" w:hanging="360"/>
      </w:pPr>
    </w:lvl>
    <w:lvl w:ilvl="7" w:tplc="04190019" w:tentative="1">
      <w:start w:val="1"/>
      <w:numFmt w:val="lowerLetter"/>
      <w:lvlText w:val="%8."/>
      <w:lvlJc w:val="left"/>
      <w:pPr>
        <w:ind w:left="11065" w:hanging="360"/>
      </w:pPr>
    </w:lvl>
    <w:lvl w:ilvl="8" w:tplc="0419001B" w:tentative="1">
      <w:start w:val="1"/>
      <w:numFmt w:val="lowerRoman"/>
      <w:lvlText w:val="%9."/>
      <w:lvlJc w:val="right"/>
      <w:pPr>
        <w:ind w:left="11785" w:hanging="180"/>
      </w:pPr>
    </w:lvl>
  </w:abstractNum>
  <w:abstractNum w:abstractNumId="32" w15:restartNumberingAfterBreak="0">
    <w:nsid w:val="7215533B"/>
    <w:multiLevelType w:val="hybridMultilevel"/>
    <w:tmpl w:val="176C1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5A1C95"/>
    <w:multiLevelType w:val="hybridMultilevel"/>
    <w:tmpl w:val="42D8D358"/>
    <w:lvl w:ilvl="0" w:tplc="A176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16"/>
  </w:num>
  <w:num w:numId="9">
    <w:abstractNumId w:val="13"/>
  </w:num>
  <w:num w:numId="10">
    <w:abstractNumId w:val="33"/>
  </w:num>
  <w:num w:numId="11">
    <w:abstractNumId w:val="18"/>
  </w:num>
  <w:num w:numId="12">
    <w:abstractNumId w:val="27"/>
  </w:num>
  <w:num w:numId="13">
    <w:abstractNumId w:val="31"/>
  </w:num>
  <w:num w:numId="14">
    <w:abstractNumId w:val="12"/>
  </w:num>
  <w:num w:numId="15">
    <w:abstractNumId w:val="22"/>
  </w:num>
  <w:num w:numId="16">
    <w:abstractNumId w:val="30"/>
  </w:num>
  <w:num w:numId="17">
    <w:abstractNumId w:val="14"/>
  </w:num>
  <w:num w:numId="18">
    <w:abstractNumId w:val="28"/>
  </w:num>
  <w:num w:numId="19">
    <w:abstractNumId w:val="15"/>
  </w:num>
  <w:num w:numId="20">
    <w:abstractNumId w:val="29"/>
  </w:num>
  <w:num w:numId="21">
    <w:abstractNumId w:val="10"/>
  </w:num>
  <w:num w:numId="22">
    <w:abstractNumId w:val="32"/>
  </w:num>
  <w:num w:numId="23">
    <w:abstractNumId w:val="6"/>
  </w:num>
  <w:num w:numId="24">
    <w:abstractNumId w:val="21"/>
  </w:num>
  <w:num w:numId="25">
    <w:abstractNumId w:val="17"/>
  </w:num>
  <w:num w:numId="26">
    <w:abstractNumId w:val="26"/>
  </w:num>
  <w:num w:numId="27">
    <w:abstractNumId w:val="20"/>
  </w:num>
  <w:num w:numId="28">
    <w:abstractNumId w:val="7"/>
  </w:num>
  <w:num w:numId="29">
    <w:abstractNumId w:val="8"/>
  </w:num>
  <w:num w:numId="30">
    <w:abstractNumId w:val="19"/>
  </w:num>
  <w:num w:numId="31">
    <w:abstractNumId w:val="24"/>
  </w:num>
  <w:num w:numId="32">
    <w:abstractNumId w:val="25"/>
  </w:num>
  <w:num w:numId="33">
    <w:abstractNumId w:val="2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ED"/>
    <w:rsid w:val="00001DF6"/>
    <w:rsid w:val="0001027D"/>
    <w:rsid w:val="00032BAC"/>
    <w:rsid w:val="00041FC5"/>
    <w:rsid w:val="00053C76"/>
    <w:rsid w:val="00064CF5"/>
    <w:rsid w:val="0008133F"/>
    <w:rsid w:val="00087279"/>
    <w:rsid w:val="000B4417"/>
    <w:rsid w:val="000C36AD"/>
    <w:rsid w:val="000C7F3C"/>
    <w:rsid w:val="000E345A"/>
    <w:rsid w:val="000E6AB2"/>
    <w:rsid w:val="00110B92"/>
    <w:rsid w:val="00160134"/>
    <w:rsid w:val="001625EA"/>
    <w:rsid w:val="0018713A"/>
    <w:rsid w:val="0019321D"/>
    <w:rsid w:val="001A6896"/>
    <w:rsid w:val="001C1BE9"/>
    <w:rsid w:val="001D30B9"/>
    <w:rsid w:val="001E1927"/>
    <w:rsid w:val="001E49D1"/>
    <w:rsid w:val="001F587E"/>
    <w:rsid w:val="00200ACD"/>
    <w:rsid w:val="0021015F"/>
    <w:rsid w:val="00226B49"/>
    <w:rsid w:val="00233473"/>
    <w:rsid w:val="002344D1"/>
    <w:rsid w:val="00265A5A"/>
    <w:rsid w:val="00295B3D"/>
    <w:rsid w:val="002A1EE2"/>
    <w:rsid w:val="002A5FFA"/>
    <w:rsid w:val="002D7E4D"/>
    <w:rsid w:val="002E480B"/>
    <w:rsid w:val="0030127C"/>
    <w:rsid w:val="00313879"/>
    <w:rsid w:val="003168B3"/>
    <w:rsid w:val="00323568"/>
    <w:rsid w:val="00333191"/>
    <w:rsid w:val="0033351F"/>
    <w:rsid w:val="003517F1"/>
    <w:rsid w:val="0035514D"/>
    <w:rsid w:val="003609E3"/>
    <w:rsid w:val="003A619B"/>
    <w:rsid w:val="003B3F58"/>
    <w:rsid w:val="003D6FBB"/>
    <w:rsid w:val="003F105A"/>
    <w:rsid w:val="003F121A"/>
    <w:rsid w:val="00432722"/>
    <w:rsid w:val="0043368A"/>
    <w:rsid w:val="0043643F"/>
    <w:rsid w:val="00471368"/>
    <w:rsid w:val="00475E36"/>
    <w:rsid w:val="00477F8D"/>
    <w:rsid w:val="00480627"/>
    <w:rsid w:val="00487B4A"/>
    <w:rsid w:val="004B4FF4"/>
    <w:rsid w:val="004C1DD1"/>
    <w:rsid w:val="004C3FEA"/>
    <w:rsid w:val="004C6027"/>
    <w:rsid w:val="004D44F9"/>
    <w:rsid w:val="004E2C96"/>
    <w:rsid w:val="00504895"/>
    <w:rsid w:val="00504F0D"/>
    <w:rsid w:val="005148BF"/>
    <w:rsid w:val="00514FEC"/>
    <w:rsid w:val="00517A4E"/>
    <w:rsid w:val="00532C71"/>
    <w:rsid w:val="00541039"/>
    <w:rsid w:val="00551DD2"/>
    <w:rsid w:val="005571F7"/>
    <w:rsid w:val="00565AB4"/>
    <w:rsid w:val="00566EE0"/>
    <w:rsid w:val="00586AEF"/>
    <w:rsid w:val="00590232"/>
    <w:rsid w:val="005E65EF"/>
    <w:rsid w:val="00617B93"/>
    <w:rsid w:val="0062115E"/>
    <w:rsid w:val="006254B9"/>
    <w:rsid w:val="00633E2F"/>
    <w:rsid w:val="00641D53"/>
    <w:rsid w:val="006507EE"/>
    <w:rsid w:val="006523B6"/>
    <w:rsid w:val="00671887"/>
    <w:rsid w:val="00672727"/>
    <w:rsid w:val="006964D6"/>
    <w:rsid w:val="006A7D2B"/>
    <w:rsid w:val="006C033D"/>
    <w:rsid w:val="006C0E58"/>
    <w:rsid w:val="006C2D5C"/>
    <w:rsid w:val="006F1BE9"/>
    <w:rsid w:val="006F6D5B"/>
    <w:rsid w:val="007019B3"/>
    <w:rsid w:val="00726B9F"/>
    <w:rsid w:val="00745FAD"/>
    <w:rsid w:val="00771490"/>
    <w:rsid w:val="00776F28"/>
    <w:rsid w:val="007A67AA"/>
    <w:rsid w:val="007C01A3"/>
    <w:rsid w:val="007C7BA3"/>
    <w:rsid w:val="007D1BAA"/>
    <w:rsid w:val="007D5F2C"/>
    <w:rsid w:val="007E06C8"/>
    <w:rsid w:val="007F0563"/>
    <w:rsid w:val="007F178A"/>
    <w:rsid w:val="0080211F"/>
    <w:rsid w:val="008030A7"/>
    <w:rsid w:val="00804A4B"/>
    <w:rsid w:val="00806B97"/>
    <w:rsid w:val="00837960"/>
    <w:rsid w:val="00837CCE"/>
    <w:rsid w:val="00850F25"/>
    <w:rsid w:val="00865FCA"/>
    <w:rsid w:val="00893FD1"/>
    <w:rsid w:val="00895380"/>
    <w:rsid w:val="008A05E8"/>
    <w:rsid w:val="008A5F85"/>
    <w:rsid w:val="008D2AEE"/>
    <w:rsid w:val="008D7B7A"/>
    <w:rsid w:val="00907F8C"/>
    <w:rsid w:val="00915905"/>
    <w:rsid w:val="00925CF8"/>
    <w:rsid w:val="00932B0C"/>
    <w:rsid w:val="00934AED"/>
    <w:rsid w:val="00936E2B"/>
    <w:rsid w:val="00943912"/>
    <w:rsid w:val="009650F6"/>
    <w:rsid w:val="00965A1D"/>
    <w:rsid w:val="00994215"/>
    <w:rsid w:val="009A428F"/>
    <w:rsid w:val="009A759F"/>
    <w:rsid w:val="009B4CC4"/>
    <w:rsid w:val="009B700C"/>
    <w:rsid w:val="009F3CD9"/>
    <w:rsid w:val="00A223CF"/>
    <w:rsid w:val="00A24775"/>
    <w:rsid w:val="00A40216"/>
    <w:rsid w:val="00A5683F"/>
    <w:rsid w:val="00A61261"/>
    <w:rsid w:val="00A63C51"/>
    <w:rsid w:val="00A7098C"/>
    <w:rsid w:val="00A75C5F"/>
    <w:rsid w:val="00A94E63"/>
    <w:rsid w:val="00AA3D00"/>
    <w:rsid w:val="00AC2A2A"/>
    <w:rsid w:val="00AD27DA"/>
    <w:rsid w:val="00AE37ED"/>
    <w:rsid w:val="00B031EF"/>
    <w:rsid w:val="00B05E3F"/>
    <w:rsid w:val="00B322D8"/>
    <w:rsid w:val="00B53127"/>
    <w:rsid w:val="00BD09A0"/>
    <w:rsid w:val="00BF5BAC"/>
    <w:rsid w:val="00C14691"/>
    <w:rsid w:val="00C17A73"/>
    <w:rsid w:val="00C333ED"/>
    <w:rsid w:val="00C35807"/>
    <w:rsid w:val="00C64B83"/>
    <w:rsid w:val="00C75C96"/>
    <w:rsid w:val="00C75FFF"/>
    <w:rsid w:val="00C8533B"/>
    <w:rsid w:val="00C91F6C"/>
    <w:rsid w:val="00CA44F5"/>
    <w:rsid w:val="00CB738F"/>
    <w:rsid w:val="00CD425C"/>
    <w:rsid w:val="00D22661"/>
    <w:rsid w:val="00D26590"/>
    <w:rsid w:val="00D45FFA"/>
    <w:rsid w:val="00D55DAB"/>
    <w:rsid w:val="00D6039C"/>
    <w:rsid w:val="00D70F38"/>
    <w:rsid w:val="00D73301"/>
    <w:rsid w:val="00D80E57"/>
    <w:rsid w:val="00D8610F"/>
    <w:rsid w:val="00D91872"/>
    <w:rsid w:val="00DA6B6D"/>
    <w:rsid w:val="00DB20A0"/>
    <w:rsid w:val="00DB24C1"/>
    <w:rsid w:val="00DB3414"/>
    <w:rsid w:val="00DB406C"/>
    <w:rsid w:val="00DC4DA4"/>
    <w:rsid w:val="00DD5031"/>
    <w:rsid w:val="00DE5733"/>
    <w:rsid w:val="00DF06CD"/>
    <w:rsid w:val="00DF0D04"/>
    <w:rsid w:val="00E178A7"/>
    <w:rsid w:val="00E46BF8"/>
    <w:rsid w:val="00E539A1"/>
    <w:rsid w:val="00E54896"/>
    <w:rsid w:val="00E6628F"/>
    <w:rsid w:val="00E75FC7"/>
    <w:rsid w:val="00EB00F8"/>
    <w:rsid w:val="00EB2A4F"/>
    <w:rsid w:val="00EC7C8D"/>
    <w:rsid w:val="00ED0C5E"/>
    <w:rsid w:val="00ED39D5"/>
    <w:rsid w:val="00ED7577"/>
    <w:rsid w:val="00EF1D3E"/>
    <w:rsid w:val="00EF1F5C"/>
    <w:rsid w:val="00EF284F"/>
    <w:rsid w:val="00F151EE"/>
    <w:rsid w:val="00F2391F"/>
    <w:rsid w:val="00F3726E"/>
    <w:rsid w:val="00F40E6E"/>
    <w:rsid w:val="00F75FF2"/>
    <w:rsid w:val="00F851A7"/>
    <w:rsid w:val="00FB5E93"/>
    <w:rsid w:val="00FC1358"/>
    <w:rsid w:val="00FC25A7"/>
    <w:rsid w:val="00FC57D3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6F0EAFE-AE57-4AAD-BA63-F0474921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3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37CC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37CCE"/>
    <w:pPr>
      <w:keepNext/>
      <w:tabs>
        <w:tab w:val="num" w:pos="0"/>
      </w:tabs>
      <w:ind w:right="46"/>
      <w:jc w:val="center"/>
      <w:outlineLvl w:val="1"/>
    </w:pPr>
    <w:rPr>
      <w:b/>
      <w:color w:val="000000"/>
      <w:kern w:val="1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37CCE"/>
    <w:rPr>
      <w:rFonts w:ascii="Times New Roman" w:hAnsi="Times New Roman"/>
    </w:rPr>
  </w:style>
  <w:style w:type="character" w:customStyle="1" w:styleId="WW8Num5z0">
    <w:name w:val="WW8Num5z0"/>
    <w:rsid w:val="00837CCE"/>
    <w:rPr>
      <w:rFonts w:ascii="Symbol" w:hAnsi="Symbol"/>
    </w:rPr>
  </w:style>
  <w:style w:type="character" w:customStyle="1" w:styleId="WW8Num5z1">
    <w:name w:val="WW8Num5z1"/>
    <w:rsid w:val="00837CCE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837CCE"/>
  </w:style>
  <w:style w:type="character" w:customStyle="1" w:styleId="WW8Num5z2">
    <w:name w:val="WW8Num5z2"/>
    <w:rsid w:val="00837CCE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837CCE"/>
    <w:rPr>
      <w:rFonts w:ascii="Wingdings" w:hAnsi="Wingdings"/>
    </w:rPr>
  </w:style>
  <w:style w:type="character" w:customStyle="1" w:styleId="WW-Absatz-Standardschriftart">
    <w:name w:val="WW-Absatz-Standardschriftart"/>
    <w:rsid w:val="00837CCE"/>
  </w:style>
  <w:style w:type="character" w:customStyle="1" w:styleId="WW-Absatz-Standardschriftart1">
    <w:name w:val="WW-Absatz-Standardschriftart1"/>
    <w:rsid w:val="00837CCE"/>
  </w:style>
  <w:style w:type="character" w:customStyle="1" w:styleId="WW-Absatz-Standardschriftart11">
    <w:name w:val="WW-Absatz-Standardschriftart11"/>
    <w:rsid w:val="00837CCE"/>
  </w:style>
  <w:style w:type="character" w:customStyle="1" w:styleId="WW-Absatz-Standardschriftart111">
    <w:name w:val="WW-Absatz-Standardschriftart111"/>
    <w:rsid w:val="00837CCE"/>
  </w:style>
  <w:style w:type="character" w:customStyle="1" w:styleId="WW-Absatz-Standardschriftart1111">
    <w:name w:val="WW-Absatz-Standardschriftart1111"/>
    <w:rsid w:val="00837CCE"/>
  </w:style>
  <w:style w:type="character" w:customStyle="1" w:styleId="WW-Absatz-Standardschriftart11111">
    <w:name w:val="WW-Absatz-Standardschriftart11111"/>
    <w:rsid w:val="00837CCE"/>
  </w:style>
  <w:style w:type="character" w:customStyle="1" w:styleId="WW-Absatz-Standardschriftart111111">
    <w:name w:val="WW-Absatz-Standardschriftart111111"/>
    <w:rsid w:val="00837CCE"/>
  </w:style>
  <w:style w:type="character" w:customStyle="1" w:styleId="WW-Absatz-Standardschriftart1111111">
    <w:name w:val="WW-Absatz-Standardschriftart1111111"/>
    <w:rsid w:val="00837CCE"/>
  </w:style>
  <w:style w:type="character" w:customStyle="1" w:styleId="WW-Absatz-Standardschriftart11111111">
    <w:name w:val="WW-Absatz-Standardschriftart11111111"/>
    <w:rsid w:val="00837CCE"/>
  </w:style>
  <w:style w:type="character" w:customStyle="1" w:styleId="WW-Absatz-Standardschriftart111111111">
    <w:name w:val="WW-Absatz-Standardschriftart111111111"/>
    <w:rsid w:val="00837CCE"/>
  </w:style>
  <w:style w:type="character" w:customStyle="1" w:styleId="WW-Absatz-Standardschriftart1111111111">
    <w:name w:val="WW-Absatz-Standardschriftart1111111111"/>
    <w:rsid w:val="00837CCE"/>
  </w:style>
  <w:style w:type="character" w:customStyle="1" w:styleId="WW-Absatz-Standardschriftart11111111111">
    <w:name w:val="WW-Absatz-Standardschriftart11111111111"/>
    <w:rsid w:val="00837CCE"/>
  </w:style>
  <w:style w:type="character" w:customStyle="1" w:styleId="WW-Absatz-Standardschriftart111111111111">
    <w:name w:val="WW-Absatz-Standardschriftart111111111111"/>
    <w:rsid w:val="00837CCE"/>
  </w:style>
  <w:style w:type="character" w:customStyle="1" w:styleId="WW-Absatz-Standardschriftart1111111111111">
    <w:name w:val="WW-Absatz-Standardschriftart1111111111111"/>
    <w:rsid w:val="00837CCE"/>
  </w:style>
  <w:style w:type="character" w:customStyle="1" w:styleId="WW-Absatz-Standardschriftart11111111111111">
    <w:name w:val="WW-Absatz-Standardschriftart11111111111111"/>
    <w:rsid w:val="00837CCE"/>
  </w:style>
  <w:style w:type="character" w:customStyle="1" w:styleId="WW-Absatz-Standardschriftart111111111111111">
    <w:name w:val="WW-Absatz-Standardschriftart111111111111111"/>
    <w:rsid w:val="00837CCE"/>
  </w:style>
  <w:style w:type="character" w:customStyle="1" w:styleId="WW-Absatz-Standardschriftart1111111111111111">
    <w:name w:val="WW-Absatz-Standardschriftart1111111111111111"/>
    <w:rsid w:val="00837CCE"/>
  </w:style>
  <w:style w:type="character" w:customStyle="1" w:styleId="WW-Absatz-Standardschriftart11111111111111111">
    <w:name w:val="WW-Absatz-Standardschriftart11111111111111111"/>
    <w:rsid w:val="00837CCE"/>
  </w:style>
  <w:style w:type="character" w:customStyle="1" w:styleId="8">
    <w:name w:val="Основной шрифт абзаца8"/>
    <w:rsid w:val="00837CCE"/>
  </w:style>
  <w:style w:type="character" w:customStyle="1" w:styleId="WW-Absatz-Standardschriftart111111111111111111">
    <w:name w:val="WW-Absatz-Standardschriftart111111111111111111"/>
    <w:rsid w:val="00837CCE"/>
  </w:style>
  <w:style w:type="character" w:customStyle="1" w:styleId="WW-Absatz-Standardschriftart1111111111111111111">
    <w:name w:val="WW-Absatz-Standardschriftart1111111111111111111"/>
    <w:rsid w:val="00837CCE"/>
  </w:style>
  <w:style w:type="character" w:customStyle="1" w:styleId="WW-Absatz-Standardschriftart11111111111111111111">
    <w:name w:val="WW-Absatz-Standardschriftart11111111111111111111"/>
    <w:rsid w:val="00837CCE"/>
  </w:style>
  <w:style w:type="character" w:customStyle="1" w:styleId="7">
    <w:name w:val="Основной шрифт абзаца7"/>
    <w:rsid w:val="00837CCE"/>
  </w:style>
  <w:style w:type="character" w:customStyle="1" w:styleId="6">
    <w:name w:val="Основной шрифт абзаца6"/>
    <w:rsid w:val="00837CCE"/>
  </w:style>
  <w:style w:type="character" w:customStyle="1" w:styleId="WW-Absatz-Standardschriftart111111111111111111111">
    <w:name w:val="WW-Absatz-Standardschriftart111111111111111111111"/>
    <w:rsid w:val="00837CCE"/>
  </w:style>
  <w:style w:type="character" w:customStyle="1" w:styleId="5">
    <w:name w:val="Основной шрифт абзаца5"/>
    <w:rsid w:val="00837CCE"/>
  </w:style>
  <w:style w:type="character" w:customStyle="1" w:styleId="WW-Absatz-Standardschriftart1111111111111111111111">
    <w:name w:val="WW-Absatz-Standardschriftart1111111111111111111111"/>
    <w:rsid w:val="00837CCE"/>
  </w:style>
  <w:style w:type="character" w:customStyle="1" w:styleId="WW-Absatz-Standardschriftart11111111111111111111111">
    <w:name w:val="WW-Absatz-Standardschriftart11111111111111111111111"/>
    <w:rsid w:val="00837CCE"/>
  </w:style>
  <w:style w:type="character" w:customStyle="1" w:styleId="4">
    <w:name w:val="Основной шрифт абзаца4"/>
    <w:rsid w:val="00837CCE"/>
  </w:style>
  <w:style w:type="character" w:customStyle="1" w:styleId="WW-Absatz-Standardschriftart111111111111111111111111">
    <w:name w:val="WW-Absatz-Standardschriftart111111111111111111111111"/>
    <w:rsid w:val="00837CCE"/>
  </w:style>
  <w:style w:type="character" w:customStyle="1" w:styleId="WW-Absatz-Standardschriftart1111111111111111111111111">
    <w:name w:val="WW-Absatz-Standardschriftart1111111111111111111111111"/>
    <w:rsid w:val="00837CCE"/>
  </w:style>
  <w:style w:type="character" w:customStyle="1" w:styleId="WW-Absatz-Standardschriftart11111111111111111111111111">
    <w:name w:val="WW-Absatz-Standardschriftart11111111111111111111111111"/>
    <w:rsid w:val="00837CCE"/>
  </w:style>
  <w:style w:type="character" w:customStyle="1" w:styleId="WW-Absatz-Standardschriftart111111111111111111111111111">
    <w:name w:val="WW-Absatz-Standardschriftart111111111111111111111111111"/>
    <w:rsid w:val="00837CCE"/>
  </w:style>
  <w:style w:type="character" w:customStyle="1" w:styleId="WW-Absatz-Standardschriftart1111111111111111111111111111">
    <w:name w:val="WW-Absatz-Standardschriftart1111111111111111111111111111"/>
    <w:rsid w:val="00837CCE"/>
  </w:style>
  <w:style w:type="character" w:customStyle="1" w:styleId="WW-Absatz-Standardschriftart11111111111111111111111111111">
    <w:name w:val="WW-Absatz-Standardschriftart11111111111111111111111111111"/>
    <w:rsid w:val="00837CCE"/>
  </w:style>
  <w:style w:type="character" w:customStyle="1" w:styleId="WW-Absatz-Standardschriftart111111111111111111111111111111">
    <w:name w:val="WW-Absatz-Standardschriftart111111111111111111111111111111"/>
    <w:rsid w:val="00837CCE"/>
  </w:style>
  <w:style w:type="character" w:customStyle="1" w:styleId="WW-Absatz-Standardschriftart1111111111111111111111111111111">
    <w:name w:val="WW-Absatz-Standardschriftart1111111111111111111111111111111"/>
    <w:rsid w:val="00837CCE"/>
  </w:style>
  <w:style w:type="character" w:customStyle="1" w:styleId="WW-Absatz-Standardschriftart11111111111111111111111111111111">
    <w:name w:val="WW-Absatz-Standardschriftart11111111111111111111111111111111"/>
    <w:rsid w:val="00837CCE"/>
  </w:style>
  <w:style w:type="character" w:customStyle="1" w:styleId="WW-Absatz-Standardschriftart111111111111111111111111111111111">
    <w:name w:val="WW-Absatz-Standardschriftart111111111111111111111111111111111"/>
    <w:rsid w:val="00837CCE"/>
  </w:style>
  <w:style w:type="character" w:customStyle="1" w:styleId="WW-Absatz-Standardschriftart1111111111111111111111111111111111">
    <w:name w:val="WW-Absatz-Standardschriftart1111111111111111111111111111111111"/>
    <w:rsid w:val="00837CCE"/>
  </w:style>
  <w:style w:type="character" w:customStyle="1" w:styleId="WW-Absatz-Standardschriftart11111111111111111111111111111111111">
    <w:name w:val="WW-Absatz-Standardschriftart11111111111111111111111111111111111"/>
    <w:rsid w:val="00837CCE"/>
  </w:style>
  <w:style w:type="character" w:customStyle="1" w:styleId="WW-Absatz-Standardschriftart111111111111111111111111111111111111">
    <w:name w:val="WW-Absatz-Standardschriftart111111111111111111111111111111111111"/>
    <w:rsid w:val="00837CCE"/>
  </w:style>
  <w:style w:type="character" w:customStyle="1" w:styleId="WW-Absatz-Standardschriftart1111111111111111111111111111111111111">
    <w:name w:val="WW-Absatz-Standardschriftart1111111111111111111111111111111111111"/>
    <w:rsid w:val="00837CCE"/>
  </w:style>
  <w:style w:type="character" w:customStyle="1" w:styleId="WW-Absatz-Standardschriftart11111111111111111111111111111111111111">
    <w:name w:val="WW-Absatz-Standardschriftart11111111111111111111111111111111111111"/>
    <w:rsid w:val="00837CCE"/>
  </w:style>
  <w:style w:type="character" w:customStyle="1" w:styleId="WW-Absatz-Standardschriftart111111111111111111111111111111111111111">
    <w:name w:val="WW-Absatz-Standardschriftart111111111111111111111111111111111111111"/>
    <w:rsid w:val="00837CCE"/>
  </w:style>
  <w:style w:type="character" w:customStyle="1" w:styleId="WW-Absatz-Standardschriftart1111111111111111111111111111111111111111">
    <w:name w:val="WW-Absatz-Standardschriftart1111111111111111111111111111111111111111"/>
    <w:rsid w:val="00837CCE"/>
  </w:style>
  <w:style w:type="character" w:customStyle="1" w:styleId="WW-Absatz-Standardschriftart11111111111111111111111111111111111111111">
    <w:name w:val="WW-Absatz-Standardschriftart11111111111111111111111111111111111111111"/>
    <w:rsid w:val="00837CCE"/>
  </w:style>
  <w:style w:type="character" w:customStyle="1" w:styleId="WW-Absatz-Standardschriftart111111111111111111111111111111111111111111">
    <w:name w:val="WW-Absatz-Standardschriftart111111111111111111111111111111111111111111"/>
    <w:rsid w:val="00837CCE"/>
  </w:style>
  <w:style w:type="character" w:customStyle="1" w:styleId="31">
    <w:name w:val="Основной шрифт абзаца3"/>
    <w:rsid w:val="00837CCE"/>
  </w:style>
  <w:style w:type="character" w:customStyle="1" w:styleId="WW-Absatz-Standardschriftart1111111111111111111111111111111111111111111">
    <w:name w:val="WW-Absatz-Standardschriftart1111111111111111111111111111111111111111111"/>
    <w:rsid w:val="00837CCE"/>
  </w:style>
  <w:style w:type="character" w:customStyle="1" w:styleId="WW-Absatz-Standardschriftart11111111111111111111111111111111111111111111">
    <w:name w:val="WW-Absatz-Standardschriftart11111111111111111111111111111111111111111111"/>
    <w:rsid w:val="00837CCE"/>
  </w:style>
  <w:style w:type="character" w:customStyle="1" w:styleId="20">
    <w:name w:val="Основной шрифт абзаца2"/>
    <w:rsid w:val="00837CCE"/>
  </w:style>
  <w:style w:type="character" w:customStyle="1" w:styleId="WW-Absatz-Standardschriftart111111111111111111111111111111111111111111111">
    <w:name w:val="WW-Absatz-Standardschriftart111111111111111111111111111111111111111111111"/>
    <w:rsid w:val="00837CCE"/>
  </w:style>
  <w:style w:type="character" w:customStyle="1" w:styleId="WW-Absatz-Standardschriftart1111111111111111111111111111111111111111111111">
    <w:name w:val="WW-Absatz-Standardschriftart1111111111111111111111111111111111111111111111"/>
    <w:rsid w:val="00837CCE"/>
  </w:style>
  <w:style w:type="character" w:customStyle="1" w:styleId="WW-Absatz-Standardschriftart11111111111111111111111111111111111111111111111">
    <w:name w:val="WW-Absatz-Standardschriftart11111111111111111111111111111111111111111111111"/>
    <w:rsid w:val="00837CCE"/>
  </w:style>
  <w:style w:type="character" w:customStyle="1" w:styleId="WW-Absatz-Standardschriftart111111111111111111111111111111111111111111111111">
    <w:name w:val="WW-Absatz-Standardschriftart111111111111111111111111111111111111111111111111"/>
    <w:rsid w:val="00837CCE"/>
  </w:style>
  <w:style w:type="character" w:customStyle="1" w:styleId="WW-Absatz-Standardschriftart1111111111111111111111111111111111111111111111111">
    <w:name w:val="WW-Absatz-Standardschriftart1111111111111111111111111111111111111111111111111"/>
    <w:rsid w:val="00837CC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37CC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37CC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37CC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37CC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37CC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37CC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37CC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37CC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37CC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37CC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37CC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37CC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37CC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37CCE"/>
  </w:style>
  <w:style w:type="character" w:customStyle="1" w:styleId="10">
    <w:name w:val="Основной шрифт абзаца1"/>
    <w:rsid w:val="00837CCE"/>
  </w:style>
  <w:style w:type="character" w:styleId="a3">
    <w:name w:val="Hyperlink"/>
    <w:basedOn w:val="10"/>
    <w:rsid w:val="00837CCE"/>
    <w:rPr>
      <w:color w:val="0000FF"/>
      <w:u w:val="single"/>
    </w:rPr>
  </w:style>
  <w:style w:type="character" w:customStyle="1" w:styleId="a4">
    <w:name w:val="Символ нумерации"/>
    <w:rsid w:val="00837CCE"/>
    <w:rPr>
      <w:sz w:val="24"/>
      <w:szCs w:val="24"/>
    </w:rPr>
  </w:style>
  <w:style w:type="character" w:customStyle="1" w:styleId="a5">
    <w:name w:val="Маркеры списка"/>
    <w:rsid w:val="00837CCE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837C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837CCE"/>
    <w:pPr>
      <w:spacing w:after="120"/>
    </w:pPr>
  </w:style>
  <w:style w:type="paragraph" w:styleId="a8">
    <w:name w:val="List"/>
    <w:basedOn w:val="a7"/>
    <w:rsid w:val="00837CCE"/>
  </w:style>
  <w:style w:type="paragraph" w:customStyle="1" w:styleId="80">
    <w:name w:val="Название8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1">
    <w:name w:val="Указатель8"/>
    <w:basedOn w:val="a"/>
    <w:rsid w:val="00837CCE"/>
    <w:pPr>
      <w:suppressLineNumbers/>
    </w:pPr>
  </w:style>
  <w:style w:type="paragraph" w:customStyle="1" w:styleId="70">
    <w:name w:val="Название7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1">
    <w:name w:val="Указатель7"/>
    <w:basedOn w:val="a"/>
    <w:rsid w:val="00837CCE"/>
    <w:pPr>
      <w:suppressLineNumbers/>
    </w:pPr>
  </w:style>
  <w:style w:type="paragraph" w:customStyle="1" w:styleId="60">
    <w:name w:val="Название6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rsid w:val="00837CCE"/>
    <w:pPr>
      <w:suppressLineNumbers/>
    </w:pPr>
  </w:style>
  <w:style w:type="paragraph" w:customStyle="1" w:styleId="50">
    <w:name w:val="Название5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rsid w:val="00837CCE"/>
    <w:pPr>
      <w:suppressLineNumbers/>
    </w:pPr>
  </w:style>
  <w:style w:type="paragraph" w:customStyle="1" w:styleId="40">
    <w:name w:val="Название4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rsid w:val="00837CCE"/>
    <w:pPr>
      <w:suppressLineNumbers/>
    </w:pPr>
  </w:style>
  <w:style w:type="paragraph" w:customStyle="1" w:styleId="32">
    <w:name w:val="Название3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837CCE"/>
    <w:pPr>
      <w:suppressLineNumbers/>
    </w:pPr>
  </w:style>
  <w:style w:type="paragraph" w:customStyle="1" w:styleId="21">
    <w:name w:val="Название2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37CCE"/>
    <w:pPr>
      <w:suppressLineNumbers/>
    </w:pPr>
  </w:style>
  <w:style w:type="paragraph" w:customStyle="1" w:styleId="11">
    <w:name w:val="Название1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837CCE"/>
    <w:pPr>
      <w:suppressLineNumbers/>
    </w:pPr>
  </w:style>
  <w:style w:type="paragraph" w:customStyle="1" w:styleId="a9">
    <w:name w:val="Содержимое врезки"/>
    <w:basedOn w:val="a7"/>
    <w:rsid w:val="00837CCE"/>
  </w:style>
  <w:style w:type="paragraph" w:customStyle="1" w:styleId="aa">
    <w:name w:val="Содержимое таблицы"/>
    <w:basedOn w:val="a"/>
    <w:rsid w:val="00837CCE"/>
    <w:pPr>
      <w:suppressLineNumbers/>
    </w:pPr>
  </w:style>
  <w:style w:type="paragraph" w:customStyle="1" w:styleId="ab">
    <w:name w:val="Заголовок таблицы"/>
    <w:basedOn w:val="aa"/>
    <w:rsid w:val="00837CCE"/>
    <w:pPr>
      <w:jc w:val="center"/>
    </w:pPr>
    <w:rPr>
      <w:b/>
      <w:bCs/>
    </w:rPr>
  </w:style>
  <w:style w:type="paragraph" w:customStyle="1" w:styleId="210">
    <w:name w:val="???????? ????? 21"/>
    <w:basedOn w:val="a"/>
    <w:rsid w:val="00837CCE"/>
    <w:pPr>
      <w:widowControl w:val="0"/>
      <w:spacing w:after="120" w:line="480" w:lineRule="auto"/>
    </w:pPr>
    <w:rPr>
      <w:rFonts w:ascii="Arial" w:hAnsi="Arial"/>
      <w:kern w:val="1"/>
    </w:rPr>
  </w:style>
  <w:style w:type="table" w:styleId="ac">
    <w:name w:val="Table Grid"/>
    <w:basedOn w:val="a1"/>
    <w:rsid w:val="00936E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514FEC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8D7B7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e">
    <w:name w:val="No Spacing"/>
    <w:qFormat/>
    <w:rsid w:val="00A5683F"/>
    <w:pPr>
      <w:suppressAutoHyphens/>
    </w:pPr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3D6F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6FBB"/>
    <w:rPr>
      <w:rFonts w:ascii="Tahoma" w:hAnsi="Tahoma" w:cs="Tahoma"/>
      <w:sz w:val="16"/>
      <w:szCs w:val="16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1D30B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D30B9"/>
    <w:rPr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D30B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D30B9"/>
    <w:rPr>
      <w:lang w:eastAsia="ar-SA"/>
    </w:rPr>
  </w:style>
  <w:style w:type="paragraph" w:customStyle="1" w:styleId="13">
    <w:name w:val="Обычный1"/>
    <w:rsid w:val="00806B97"/>
  </w:style>
  <w:style w:type="paragraph" w:customStyle="1" w:styleId="14">
    <w:name w:val="Абзац списка1"/>
    <w:basedOn w:val="a"/>
    <w:rsid w:val="00806B97"/>
    <w:pPr>
      <w:spacing w:after="200" w:line="276" w:lineRule="auto"/>
      <w:ind w:left="720"/>
    </w:pPr>
    <w:rPr>
      <w:rFonts w:ascii="Calibri" w:eastAsia="SimSun" w:hAnsi="Calibri" w:cs="font211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0E6AB2"/>
  </w:style>
  <w:style w:type="paragraph" w:customStyle="1" w:styleId="23">
    <w:name w:val="Абзац списка2"/>
    <w:basedOn w:val="a"/>
    <w:rsid w:val="000E6A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semiHidden/>
    <w:unhideWhenUsed/>
    <w:rsid w:val="0021015F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93E4-A0CE-4664-9498-2E75BD66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Links>
    <vt:vector size="12" baseType="variant"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Орехова Тамара Анатольевна</cp:lastModifiedBy>
  <cp:revision>5</cp:revision>
  <cp:lastPrinted>2017-03-11T06:52:00Z</cp:lastPrinted>
  <dcterms:created xsi:type="dcterms:W3CDTF">2019-06-03T07:06:00Z</dcterms:created>
  <dcterms:modified xsi:type="dcterms:W3CDTF">2019-06-07T13:00:00Z</dcterms:modified>
</cp:coreProperties>
</file>